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E0826" w14:textId="53C9BA7E" w:rsidR="00217E93" w:rsidRPr="006F49CA" w:rsidRDefault="00217E93">
      <w:pPr>
        <w:tabs>
          <w:tab w:val="right" w:pos="8725"/>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b/>
          <w:bCs/>
          <w:spacing w:val="-3"/>
          <w:sz w:val="28"/>
          <w:szCs w:val="28"/>
          <w:lang w:val="es-ES_tradnl"/>
        </w:rPr>
        <w:t>REPERTORIO N</w:t>
      </w:r>
      <w:r w:rsidRPr="006F49CA">
        <w:rPr>
          <w:rFonts w:ascii="Calibri Light" w:hAnsi="Calibri Light" w:cs="Calibri Light"/>
          <w:b/>
          <w:bCs/>
          <w:spacing w:val="-3"/>
          <w:sz w:val="28"/>
          <w:szCs w:val="28"/>
          <w:lang w:val="es-ES_tradnl"/>
        </w:rPr>
        <w:sym w:font="Symbol" w:char="F0B0"/>
      </w:r>
      <w:r w:rsidRPr="006F49CA">
        <w:rPr>
          <w:rFonts w:ascii="Calibri Light" w:hAnsi="Calibri Light" w:cs="Calibri Light"/>
          <w:b/>
          <w:bCs/>
          <w:spacing w:val="-3"/>
          <w:sz w:val="28"/>
          <w:szCs w:val="28"/>
          <w:lang w:val="es-ES_tradnl"/>
        </w:rPr>
        <w:tab/>
        <w:t xml:space="preserve">FOLIO </w:t>
      </w:r>
      <w:r w:rsidR="00787456" w:rsidRPr="006F49CA">
        <w:rPr>
          <w:rFonts w:ascii="Calibri Light" w:hAnsi="Calibri Light" w:cs="Calibri Light"/>
          <w:b/>
          <w:bCs/>
          <w:spacing w:val="-3"/>
          <w:sz w:val="28"/>
          <w:szCs w:val="28"/>
          <w:lang w:val="es-ES_tradnl"/>
        </w:rPr>
        <w:t>-</w:t>
      </w:r>
      <w:r w:rsidR="003840D2" w:rsidRPr="006F49CA">
        <w:rPr>
          <w:rFonts w:ascii="Calibri Light" w:hAnsi="Calibri Light" w:cs="Calibri Light"/>
          <w:b/>
          <w:bCs/>
          <w:spacing w:val="-3"/>
          <w:sz w:val="28"/>
          <w:szCs w:val="28"/>
          <w:lang w:val="es-ES_tradnl"/>
        </w:rPr>
        <w:t>10002189</w:t>
      </w:r>
    </w:p>
    <w:p w14:paraId="4C6B8C98"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54FD878C"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1D45E805"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1DE2B959"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1DED4148"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31EE389B" w14:textId="77777777" w:rsidR="00217E93" w:rsidRPr="006F49CA" w:rsidRDefault="00217E93">
      <w:pPr>
        <w:tabs>
          <w:tab w:val="center" w:pos="4362"/>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spacing w:val="-3"/>
          <w:sz w:val="28"/>
          <w:szCs w:val="28"/>
          <w:lang w:val="es-ES_tradnl"/>
        </w:rPr>
        <w:tab/>
      </w:r>
      <w:r w:rsidRPr="006F49CA">
        <w:rPr>
          <w:rFonts w:ascii="Calibri Light" w:hAnsi="Calibri Light" w:cs="Calibri Light"/>
          <w:b/>
          <w:bCs/>
          <w:spacing w:val="-3"/>
          <w:sz w:val="28"/>
          <w:szCs w:val="28"/>
          <w:u w:val="single"/>
          <w:lang w:val="es-ES_tradnl"/>
        </w:rPr>
        <w:t>MODIFICACIÓN CONTRATO DE ARRENDAMIENTO</w:t>
      </w:r>
    </w:p>
    <w:p w14:paraId="1AFE56CC"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2A548456" w14:textId="77777777" w:rsidR="00217E93" w:rsidRPr="006F49CA" w:rsidRDefault="00217E93">
      <w:pPr>
        <w:tabs>
          <w:tab w:val="center" w:pos="4362"/>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b/>
          <w:bCs/>
          <w:spacing w:val="-3"/>
          <w:sz w:val="28"/>
          <w:szCs w:val="28"/>
          <w:lang w:val="es-ES_tradnl"/>
        </w:rPr>
        <w:tab/>
        <w:t>BANCO DE CHILE</w:t>
      </w:r>
    </w:p>
    <w:p w14:paraId="0765A1E0"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b/>
          <w:bCs/>
          <w:spacing w:val="-3"/>
          <w:sz w:val="28"/>
          <w:szCs w:val="28"/>
          <w:lang w:val="es-ES_tradnl"/>
        </w:rPr>
        <w:t xml:space="preserve"> </w:t>
      </w:r>
    </w:p>
    <w:p w14:paraId="60FFBE8D" w14:textId="77777777" w:rsidR="00217E93" w:rsidRPr="006F49CA" w:rsidRDefault="00217E93">
      <w:pPr>
        <w:tabs>
          <w:tab w:val="center" w:pos="4362"/>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b/>
          <w:bCs/>
          <w:spacing w:val="-3"/>
          <w:sz w:val="28"/>
          <w:szCs w:val="28"/>
          <w:lang w:val="es-ES_tradnl"/>
        </w:rPr>
        <w:tab/>
        <w:t>Y</w:t>
      </w:r>
    </w:p>
    <w:p w14:paraId="4E3E1F8F"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404D7FD9" w14:textId="7B97341B" w:rsidR="00217E93" w:rsidRPr="006F49CA" w:rsidRDefault="00217E93">
      <w:pPr>
        <w:tabs>
          <w:tab w:val="center" w:pos="4362"/>
        </w:tabs>
        <w:suppressAutoHyphens/>
        <w:spacing w:line="240" w:lineRule="atLeast"/>
        <w:jc w:val="both"/>
        <w:rPr>
          <w:rFonts w:ascii="Calibri Light" w:hAnsi="Calibri Light" w:cs="Calibri Light"/>
          <w:spacing w:val="-3"/>
          <w:sz w:val="28"/>
          <w:szCs w:val="28"/>
          <w:lang w:val="es-ES_tradnl"/>
        </w:rPr>
      </w:pPr>
      <w:r w:rsidRPr="006F49CA">
        <w:rPr>
          <w:rFonts w:ascii="Calibri Light" w:hAnsi="Calibri Light" w:cs="Calibri Light"/>
          <w:b/>
          <w:bCs/>
          <w:spacing w:val="-3"/>
          <w:sz w:val="28"/>
          <w:szCs w:val="28"/>
          <w:lang w:val="es-ES_tradnl"/>
        </w:rPr>
        <w:tab/>
      </w:r>
      <w:r w:rsidR="003840D2" w:rsidRPr="006F49CA">
        <w:rPr>
          <w:rFonts w:ascii="Calibri Light" w:hAnsi="Calibri Light" w:cs="Calibri Light"/>
          <w:b/>
          <w:bCs/>
          <w:spacing w:val="-3"/>
          <w:sz w:val="28"/>
          <w:szCs w:val="28"/>
          <w:lang w:val="es-ES_tradnl"/>
        </w:rPr>
        <w:t>INVERSIONES E INMOBILIARIA</w:t>
      </w:r>
      <w:r w:rsidR="00E24745" w:rsidRPr="006F49CA">
        <w:rPr>
          <w:rFonts w:ascii="Calibri Light" w:hAnsi="Calibri Light" w:cs="Calibri Light"/>
          <w:b/>
          <w:bCs/>
          <w:spacing w:val="-3"/>
          <w:sz w:val="28"/>
          <w:szCs w:val="28"/>
          <w:lang w:val="es-ES_tradnl"/>
        </w:rPr>
        <w:t xml:space="preserve"> SANTA CLARA II LIMITADA</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p>
    <w:p w14:paraId="782E8BEF"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2CBB4371"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27170405" w14:textId="461BDB07" w:rsidR="00217E93" w:rsidRPr="006F49CA" w:rsidRDefault="00217E93" w:rsidP="00920A40">
      <w:pPr>
        <w:suppressAutoHyphens/>
        <w:spacing w:line="240" w:lineRule="atLeast"/>
        <w:jc w:val="both"/>
        <w:rPr>
          <w:rFonts w:ascii="Calibri Light" w:hAnsi="Calibri Light" w:cs="Calibri Light"/>
          <w:spacing w:val="-3"/>
          <w:sz w:val="28"/>
          <w:szCs w:val="28"/>
          <w:lang w:val="es-ES_tradnl"/>
        </w:rPr>
      </w:pPr>
      <w:r w:rsidRPr="006F49CA">
        <w:rPr>
          <w:rFonts w:ascii="Calibri Light" w:hAnsi="Calibri Light" w:cs="Calibri Light"/>
          <w:spacing w:val="-3"/>
          <w:sz w:val="28"/>
          <w:szCs w:val="28"/>
          <w:lang w:val="es-ES_tradnl"/>
        </w:rPr>
        <w:t xml:space="preserve">EN SANTIAGO, REPÚBLICA DE CHILE, a </w:t>
      </w:r>
      <w:r w:rsidR="00E24745" w:rsidRPr="006F49CA">
        <w:rPr>
          <w:rFonts w:ascii="Calibri Light" w:hAnsi="Calibri Light" w:cs="Calibri Light"/>
          <w:spacing w:val="-3"/>
          <w:sz w:val="28"/>
          <w:szCs w:val="28"/>
          <w:lang w:val="es-ES_tradnl"/>
        </w:rPr>
        <w:t>____</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de </w:t>
      </w:r>
      <w:r w:rsidR="00E24745" w:rsidRPr="006F49CA">
        <w:rPr>
          <w:rFonts w:ascii="Calibri Light" w:hAnsi="Calibri Light" w:cs="Calibri Light"/>
          <w:spacing w:val="-3"/>
          <w:sz w:val="28"/>
          <w:szCs w:val="28"/>
          <w:lang w:val="es-ES_tradnl"/>
        </w:rPr>
        <w:t>junio</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del año dos mil </w:t>
      </w:r>
      <w:r w:rsidR="00E24745" w:rsidRPr="006F49CA">
        <w:rPr>
          <w:rFonts w:ascii="Calibri Light" w:hAnsi="Calibri Light" w:cs="Calibri Light"/>
          <w:spacing w:val="-3"/>
          <w:sz w:val="28"/>
          <w:szCs w:val="28"/>
          <w:lang w:val="es-ES_tradnl"/>
        </w:rPr>
        <w:t>veinticuatro</w:t>
      </w:r>
      <w:r w:rsidRPr="006F49CA">
        <w:rPr>
          <w:rFonts w:ascii="Calibri Light" w:hAnsi="Calibri Light" w:cs="Calibri Light"/>
          <w:spacing w:val="-3"/>
          <w:sz w:val="28"/>
          <w:szCs w:val="28"/>
          <w:lang w:val="es-ES_tradnl"/>
        </w:rPr>
        <w:t xml:space="preserve">, ante mí, </w:t>
      </w:r>
      <w:r w:rsidR="00583342" w:rsidRPr="006F49CA">
        <w:rPr>
          <w:rFonts w:ascii="Calibri Light" w:hAnsi="Calibri Light" w:cs="Calibri Light"/>
          <w:b/>
          <w:spacing w:val="-4"/>
          <w:sz w:val="28"/>
          <w:szCs w:val="28"/>
          <w:lang w:bidi="he-IL"/>
        </w:rPr>
        <w:t>JUAN FRANCISCO ALAMOS OVEJERO,</w:t>
      </w:r>
      <w:r w:rsidR="00583342" w:rsidRPr="006F49CA">
        <w:rPr>
          <w:rFonts w:ascii="Calibri Light" w:hAnsi="Calibri Light" w:cs="Calibri Light"/>
          <w:spacing w:val="-4"/>
          <w:sz w:val="28"/>
          <w:szCs w:val="28"/>
          <w:lang w:bidi="he-IL"/>
        </w:rPr>
        <w:t xml:space="preserve"> Abogado, Notario Público Interino de la Cuadragésima Quinta Notaría de Santiago, domiciliado en esta ciudad, calle Huérfanos número novecientos setenta y nueve, séptimo piso, comparecen</w:t>
      </w:r>
      <w:r w:rsidRPr="006F49CA">
        <w:rPr>
          <w:rFonts w:ascii="Calibri Light" w:hAnsi="Calibri Light" w:cs="Calibri Light"/>
          <w:spacing w:val="-3"/>
          <w:sz w:val="28"/>
          <w:szCs w:val="28"/>
          <w:lang w:val="es-ES_tradnl"/>
        </w:rPr>
        <w:t xml:space="preserve">: Doña </w:t>
      </w:r>
      <w:r w:rsidR="00583342" w:rsidRPr="006F49CA">
        <w:rPr>
          <w:rFonts w:ascii="Calibri Light" w:hAnsi="Calibri Light" w:cs="Calibri Light"/>
          <w:b/>
          <w:bCs/>
          <w:spacing w:val="-3"/>
          <w:sz w:val="28"/>
          <w:szCs w:val="28"/>
          <w:lang w:val="es-ES_tradnl"/>
        </w:rPr>
        <w:t>JESSICA MABEL MEDINA SIERRA</w:t>
      </w:r>
      <w:r w:rsidR="00583342" w:rsidRPr="006F49CA">
        <w:rPr>
          <w:rFonts w:ascii="Calibri Light" w:hAnsi="Calibri Light" w:cs="Calibri Light"/>
          <w:spacing w:val="-3"/>
          <w:sz w:val="28"/>
          <w:szCs w:val="28"/>
          <w:lang w:val="es-ES_tradnl"/>
        </w:rPr>
        <w:t xml:space="preserve">, chilena, casada, contador, cédula nacional de identidad número nueve millones setecientos sesenta y nueve mil cuatrocientos dieciséis guion ocho, y doña </w:t>
      </w:r>
      <w:r w:rsidR="00583342" w:rsidRPr="006F49CA">
        <w:rPr>
          <w:rFonts w:ascii="Calibri Light" w:hAnsi="Calibri Light" w:cs="Calibri Light"/>
          <w:b/>
          <w:bCs/>
          <w:spacing w:val="-3"/>
          <w:sz w:val="28"/>
          <w:szCs w:val="28"/>
          <w:lang w:val="es-ES_tradnl"/>
        </w:rPr>
        <w:t>STEPHANIE PAOLA SMITH SIRVENT</w:t>
      </w:r>
      <w:r w:rsidR="00583342" w:rsidRPr="006F49CA">
        <w:rPr>
          <w:rFonts w:ascii="Calibri Light" w:hAnsi="Calibri Light" w:cs="Calibri Light"/>
          <w:spacing w:val="-3"/>
          <w:sz w:val="28"/>
          <w:szCs w:val="28"/>
          <w:lang w:val="es-ES_tradnl"/>
        </w:rPr>
        <w:t xml:space="preserve">, chilena, casada, ingeniero, cédula nacional de identidad número doce millones cuatrocientos tres mil novecientos once guion ocho, ambas en representación del </w:t>
      </w:r>
      <w:r w:rsidR="00583342" w:rsidRPr="006F49CA">
        <w:rPr>
          <w:rFonts w:ascii="Calibri Light" w:hAnsi="Calibri Light" w:cs="Calibri Light"/>
          <w:b/>
          <w:bCs/>
          <w:spacing w:val="-3"/>
          <w:sz w:val="28"/>
          <w:szCs w:val="28"/>
          <w:lang w:val="es-ES_tradnl"/>
        </w:rPr>
        <w:t>BANCO DE CHILE</w:t>
      </w:r>
      <w:r w:rsidR="00583342" w:rsidRPr="006F49CA">
        <w:rPr>
          <w:rFonts w:ascii="Calibri Light" w:hAnsi="Calibri Light" w:cs="Calibri Light"/>
          <w:spacing w:val="-3"/>
          <w:sz w:val="28"/>
          <w:szCs w:val="28"/>
          <w:lang w:val="es-ES_tradnl"/>
        </w:rPr>
        <w:t>, según se acreditará al final, sociedad anónima bancaria, Rol Único Tributario número noventa y siete millones cuatro mil guion cinco, en adelante referida también e indistintamente como "el Banco" o "el Arrendador", todos domiciliados en la ciudad de Santiago, Paseo Ahumada número doscientos cincuenta y uno</w:t>
      </w:r>
      <w:r w:rsidRPr="006F49CA">
        <w:rPr>
          <w:rFonts w:ascii="Calibri Light" w:hAnsi="Calibri Light" w:cs="Calibri Light"/>
          <w:spacing w:val="-3"/>
          <w:sz w:val="28"/>
          <w:szCs w:val="28"/>
          <w:lang w:val="es-ES_tradnl"/>
        </w:rPr>
        <w:t xml:space="preserve">; don </w:t>
      </w:r>
      <w:r w:rsidR="00E24745" w:rsidRPr="006F49CA">
        <w:rPr>
          <w:rFonts w:ascii="Calibri Light" w:hAnsi="Calibri Light" w:cs="Calibri Light"/>
          <w:b/>
          <w:spacing w:val="-3"/>
          <w:sz w:val="28"/>
          <w:szCs w:val="28"/>
          <w:lang w:val="es-ES_tradnl"/>
        </w:rPr>
        <w:t>ENRIQUE ALEJANDRO CABO OSMER</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E24745" w:rsidRPr="006F49CA">
        <w:rPr>
          <w:rFonts w:ascii="Calibri Light" w:hAnsi="Calibri Light" w:cs="Calibri Light"/>
          <w:spacing w:val="-3"/>
          <w:sz w:val="28"/>
          <w:szCs w:val="28"/>
          <w:lang w:val="es-ES_tradnl"/>
        </w:rPr>
        <w:t>chileno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E24745" w:rsidRPr="006F49CA">
        <w:rPr>
          <w:rFonts w:ascii="Calibri Light" w:hAnsi="Calibri Light" w:cs="Calibri Light"/>
          <w:spacing w:val="-3"/>
          <w:sz w:val="28"/>
          <w:szCs w:val="28"/>
          <w:lang w:val="es-ES_tradnl"/>
        </w:rPr>
        <w:t>divorciado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E24745" w:rsidRPr="006F49CA">
        <w:rPr>
          <w:rFonts w:ascii="Calibri Light" w:hAnsi="Calibri Light" w:cs="Calibri Light"/>
          <w:spacing w:val="-3"/>
          <w:sz w:val="28"/>
          <w:szCs w:val="28"/>
          <w:lang w:val="es-ES_tradnl"/>
        </w:rPr>
        <w:t>factor de comercio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cédula nacional de identidad número </w:t>
      </w:r>
      <w:r w:rsidR="00E24745" w:rsidRPr="006F49CA">
        <w:rPr>
          <w:rFonts w:ascii="Calibri Light" w:hAnsi="Calibri Light" w:cs="Calibri Light"/>
          <w:spacing w:val="-3"/>
          <w:sz w:val="28"/>
          <w:szCs w:val="28"/>
          <w:lang w:val="es-ES_tradnl"/>
        </w:rPr>
        <w:t>seis millones doscientos cuarenta y cinco mil doscientos cuarenta y ocho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583342" w:rsidRPr="006F49CA">
        <w:rPr>
          <w:rFonts w:ascii="Calibri Light" w:hAnsi="Calibri Light" w:cs="Calibri Light"/>
          <w:spacing w:val="-3"/>
          <w:sz w:val="28"/>
          <w:szCs w:val="28"/>
          <w:lang w:val="es-ES_tradnl"/>
        </w:rPr>
        <w:t>guion</w:t>
      </w:r>
      <w:r w:rsidRPr="006F49CA">
        <w:rPr>
          <w:rFonts w:ascii="Calibri Light" w:hAnsi="Calibri Light" w:cs="Calibri Light"/>
          <w:spacing w:val="-3"/>
          <w:sz w:val="28"/>
          <w:szCs w:val="28"/>
          <w:lang w:val="es-ES_tradnl"/>
        </w:rPr>
        <w:t xml:space="preserve"> </w:t>
      </w:r>
      <w:r w:rsidR="00E24745" w:rsidRPr="006F49CA">
        <w:rPr>
          <w:rFonts w:ascii="Calibri Light" w:hAnsi="Calibri Light" w:cs="Calibri Light"/>
          <w:spacing w:val="-3"/>
          <w:sz w:val="28"/>
          <w:szCs w:val="28"/>
          <w:lang w:val="es-ES_tradnl"/>
        </w:rPr>
        <w:t>K</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y </w:t>
      </w:r>
      <w:r w:rsidR="00E24745" w:rsidRPr="006F49CA">
        <w:rPr>
          <w:rFonts w:ascii="Calibri Light" w:hAnsi="Calibri Light" w:cs="Calibri Light"/>
          <w:spacing w:val="-3"/>
          <w:sz w:val="28"/>
          <w:szCs w:val="28"/>
          <w:lang w:val="es-ES_tradnl"/>
        </w:rPr>
        <w:t>doña M</w:t>
      </w:r>
      <w:r w:rsidR="00E24745" w:rsidRPr="006F49CA">
        <w:rPr>
          <w:rFonts w:ascii="Calibri Light" w:hAnsi="Calibri Light" w:cs="Calibri Light"/>
          <w:b/>
          <w:spacing w:val="-3"/>
          <w:sz w:val="28"/>
          <w:szCs w:val="28"/>
          <w:lang w:val="es-ES_tradnl"/>
        </w:rPr>
        <w:t>ARGARITA VIRGINIA CABO OSMER</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FD2DF6" w:rsidRPr="006F49CA">
        <w:rPr>
          <w:rFonts w:ascii="Calibri Light" w:hAnsi="Calibri Light" w:cs="Calibri Light"/>
          <w:spacing w:val="-3"/>
          <w:sz w:val="28"/>
          <w:szCs w:val="28"/>
          <w:lang w:val="es-ES_tradnl"/>
        </w:rPr>
        <w:t>chilena</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FD2DF6" w:rsidRPr="006F49CA">
        <w:rPr>
          <w:rFonts w:ascii="Calibri Light" w:hAnsi="Calibri Light" w:cs="Calibri Light"/>
          <w:spacing w:val="-3"/>
          <w:sz w:val="28"/>
          <w:szCs w:val="28"/>
          <w:lang w:val="es-ES_tradnl"/>
        </w:rPr>
        <w:t>divorciada</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FD2DF6" w:rsidRPr="006F49CA">
        <w:rPr>
          <w:rFonts w:ascii="Calibri Light" w:hAnsi="Calibri Light" w:cs="Calibri Light"/>
          <w:spacing w:val="-3"/>
          <w:sz w:val="28"/>
          <w:szCs w:val="28"/>
          <w:lang w:val="es-ES_tradnl"/>
        </w:rPr>
        <w:t>factor de comercio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cédula nacional de identidad número </w:t>
      </w:r>
      <w:r w:rsidR="00FD2DF6" w:rsidRPr="006F49CA">
        <w:rPr>
          <w:rFonts w:ascii="Calibri Light" w:hAnsi="Calibri Light" w:cs="Calibri Light"/>
          <w:spacing w:val="-3"/>
          <w:sz w:val="28"/>
          <w:szCs w:val="28"/>
          <w:lang w:val="es-ES_tradnl"/>
        </w:rPr>
        <w:t>seis millones doscientos cuarenta y cinco mil doscientos cuarenta y nueve guion ocho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ambos en representación de </w:t>
      </w:r>
      <w:r w:rsidR="00FD2DF6" w:rsidRPr="006F49CA">
        <w:rPr>
          <w:rFonts w:ascii="Calibri Light" w:hAnsi="Calibri Light" w:cs="Calibri Light"/>
          <w:b/>
          <w:spacing w:val="-3"/>
          <w:sz w:val="28"/>
          <w:szCs w:val="28"/>
          <w:lang w:val="es-ES_tradnl"/>
        </w:rPr>
        <w:t>INVERSIONES E INMOBILIARIA SANTA CLARA II LIMITADA</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sociedad del giro </w:t>
      </w:r>
      <w:r w:rsidR="00FD2DF6" w:rsidRPr="006F49CA">
        <w:rPr>
          <w:rFonts w:ascii="Calibri Light" w:hAnsi="Calibri Light" w:cs="Calibri Light"/>
          <w:spacing w:val="-3"/>
          <w:sz w:val="28"/>
          <w:szCs w:val="28"/>
          <w:lang w:val="es-ES_tradnl"/>
        </w:rPr>
        <w:t>de su denominación</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Rol Único Tributario número </w:t>
      </w:r>
      <w:r w:rsidR="00FD2DF6" w:rsidRPr="006F49CA">
        <w:rPr>
          <w:rFonts w:ascii="Calibri Light" w:hAnsi="Calibri Light" w:cs="Calibri Light"/>
          <w:spacing w:val="-3"/>
          <w:sz w:val="28"/>
          <w:szCs w:val="28"/>
          <w:lang w:val="es-ES_tradnl"/>
        </w:rPr>
        <w:t>setenta y seis millones trescientos veintisiete mil quinientos treinta y cuatro guion cinco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en adelante también referida como "el arrendatario",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todos domiciliados en </w:t>
      </w:r>
      <w:r w:rsidR="00FD2DF6" w:rsidRPr="006F49CA">
        <w:rPr>
          <w:rFonts w:ascii="Calibri Light" w:hAnsi="Calibri Light" w:cs="Calibri Light"/>
          <w:spacing w:val="-3"/>
          <w:sz w:val="28"/>
          <w:szCs w:val="28"/>
          <w:lang w:val="es-ES_tradnl"/>
        </w:rPr>
        <w:t>calle Jose María Escrivá de Balaguer</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número </w:t>
      </w:r>
      <w:r w:rsidR="00FD2DF6" w:rsidRPr="006F49CA">
        <w:rPr>
          <w:rFonts w:ascii="Calibri Light" w:hAnsi="Calibri Light" w:cs="Calibri Light"/>
          <w:spacing w:val="-3"/>
          <w:sz w:val="28"/>
          <w:szCs w:val="28"/>
          <w:lang w:val="es-ES_tradnl"/>
        </w:rPr>
        <w:t>trece mil ciento cinco, oficina seiscientos trece, comuna de Lo Barnechea, Santiago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todos mayores de edad, quienes acreditaron su identidad con las cédulas mencionadas y exponen:</w:t>
      </w:r>
      <w:r w:rsidRPr="006F49CA">
        <w:rPr>
          <w:rFonts w:ascii="Calibri Light" w:hAnsi="Calibri Light" w:cs="Calibri Light"/>
          <w:b/>
          <w:bCs/>
          <w:spacing w:val="-3"/>
          <w:sz w:val="28"/>
          <w:szCs w:val="28"/>
          <w:lang w:val="es-ES_tradnl"/>
        </w:rPr>
        <w:t xml:space="preserve"> </w:t>
      </w:r>
      <w:r w:rsidRPr="006F49CA">
        <w:rPr>
          <w:rFonts w:ascii="Calibri Light" w:hAnsi="Calibri Light" w:cs="Calibri Light"/>
          <w:b/>
          <w:bCs/>
          <w:spacing w:val="-3"/>
          <w:sz w:val="28"/>
          <w:szCs w:val="28"/>
          <w:u w:val="single"/>
          <w:lang w:val="es-ES_tradnl"/>
        </w:rPr>
        <w:t>PRIMERO</w:t>
      </w:r>
      <w:r w:rsidRPr="006F49CA">
        <w:rPr>
          <w:rFonts w:ascii="Calibri Light" w:hAnsi="Calibri Light" w:cs="Calibri Light"/>
          <w:b/>
          <w:bCs/>
          <w:spacing w:val="-3"/>
          <w:sz w:val="28"/>
          <w:szCs w:val="28"/>
          <w:lang w:val="es-ES_tradnl"/>
        </w:rPr>
        <w:t xml:space="preserve">: </w:t>
      </w:r>
      <w:r w:rsidRPr="006F49CA">
        <w:rPr>
          <w:rFonts w:ascii="Calibri Light" w:hAnsi="Calibri Light" w:cs="Calibri Light"/>
          <w:spacing w:val="-3"/>
          <w:sz w:val="28"/>
          <w:szCs w:val="28"/>
          <w:lang w:val="es-ES_tradnl"/>
        </w:rPr>
        <w:t xml:space="preserve">Mediante escritura pública otorgada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en </w:t>
      </w:r>
      <w:r w:rsidR="00583342" w:rsidRPr="006F49CA">
        <w:rPr>
          <w:rFonts w:ascii="Calibri Light" w:hAnsi="Calibri Light" w:cs="Calibri Light"/>
          <w:spacing w:val="-3"/>
          <w:sz w:val="28"/>
          <w:szCs w:val="28"/>
          <w:lang w:val="es-ES_tradnl"/>
        </w:rPr>
        <w:t>la Notaría</w:t>
      </w:r>
      <w:r w:rsidRPr="006F49CA">
        <w:rPr>
          <w:rFonts w:ascii="Calibri Light" w:hAnsi="Calibri Light" w:cs="Calibri Light"/>
          <w:spacing w:val="-3"/>
          <w:sz w:val="28"/>
          <w:szCs w:val="28"/>
          <w:lang w:val="es-ES_tradnl"/>
        </w:rPr>
        <w:t xml:space="preserve"> de </w:t>
      </w:r>
      <w:r w:rsidR="00FD2DF6" w:rsidRPr="006F49CA">
        <w:rPr>
          <w:rFonts w:ascii="Calibri Light" w:hAnsi="Calibri Light" w:cs="Calibri Light"/>
          <w:spacing w:val="-3"/>
          <w:sz w:val="28"/>
          <w:szCs w:val="28"/>
          <w:lang w:val="es-ES_tradnl"/>
        </w:rPr>
        <w:t>Santiago</w:t>
      </w:r>
      <w:r w:rsidR="00583342" w:rsidRPr="006F49CA">
        <w:rPr>
          <w:rFonts w:ascii="Calibri Light" w:hAnsi="Calibri Light" w:cs="Calibri Light"/>
          <w:spacing w:val="-3"/>
          <w:sz w:val="28"/>
          <w:szCs w:val="28"/>
          <w:lang w:val="es-ES_tradnl"/>
        </w:rPr>
        <w:t xml:space="preserve"> de don </w:t>
      </w:r>
      <w:r w:rsidR="00FD2DF6" w:rsidRPr="006F49CA">
        <w:rPr>
          <w:rFonts w:ascii="Calibri Light" w:hAnsi="Calibri Light" w:cs="Calibri Light"/>
          <w:spacing w:val="-3"/>
          <w:sz w:val="28"/>
          <w:szCs w:val="28"/>
          <w:lang w:val="es-ES_tradnl"/>
        </w:rPr>
        <w:t>Gerardo carvallo Castillo</w:t>
      </w:r>
      <w:r w:rsidR="00583342" w:rsidRPr="006F49CA">
        <w:rPr>
          <w:rFonts w:ascii="Calibri Light" w:hAnsi="Calibri Light" w:cs="Calibri Light"/>
          <w:spacing w:val="-3"/>
          <w:sz w:val="28"/>
          <w:szCs w:val="28"/>
          <w:lang w:val="es-ES_tradnl"/>
        </w:rPr>
        <w:t xml:space="preserve"> con </w:t>
      </w:r>
      <w:r w:rsidRPr="006F49CA">
        <w:rPr>
          <w:rFonts w:ascii="Calibri Light" w:hAnsi="Calibri Light" w:cs="Calibri Light"/>
          <w:spacing w:val="-3"/>
          <w:sz w:val="28"/>
          <w:szCs w:val="28"/>
          <w:lang w:val="es-ES_tradnl"/>
        </w:rPr>
        <w:t xml:space="preserve">fecha </w:t>
      </w:r>
      <w:r w:rsidR="00FD2DF6" w:rsidRPr="006F49CA">
        <w:rPr>
          <w:rFonts w:ascii="Calibri Light" w:hAnsi="Calibri Light" w:cs="Calibri Light"/>
          <w:spacing w:val="-3"/>
          <w:sz w:val="28"/>
          <w:szCs w:val="28"/>
          <w:lang w:val="es-ES_tradnl"/>
        </w:rPr>
        <w:t xml:space="preserve">veintiséis de </w:t>
      </w:r>
      <w:r w:rsidR="00FD2DF6" w:rsidRPr="006F49CA">
        <w:rPr>
          <w:rFonts w:ascii="Calibri Light" w:hAnsi="Calibri Light" w:cs="Calibri Light"/>
          <w:spacing w:val="-3"/>
          <w:sz w:val="28"/>
          <w:szCs w:val="28"/>
          <w:lang w:val="es-ES_tradnl"/>
        </w:rPr>
        <w:lastRenderedPageBreak/>
        <w:t>octubre del año dos mil veintidós</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bajo repertorio número </w:t>
      </w:r>
      <w:r w:rsidR="00FD2DF6" w:rsidRPr="006F49CA">
        <w:rPr>
          <w:rFonts w:ascii="Calibri Light" w:hAnsi="Calibri Light" w:cs="Calibri Light"/>
          <w:spacing w:val="-3"/>
          <w:sz w:val="28"/>
          <w:szCs w:val="28"/>
          <w:lang w:val="es-ES_tradnl"/>
        </w:rPr>
        <w:t>diecisiete mil doscientos ochenta y siete</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el </w:t>
      </w:r>
      <w:r w:rsidRPr="006F49CA">
        <w:rPr>
          <w:rFonts w:ascii="Calibri Light" w:hAnsi="Calibri Light" w:cs="Calibri Light"/>
          <w:b/>
          <w:bCs/>
          <w:spacing w:val="-3"/>
          <w:sz w:val="28"/>
          <w:szCs w:val="28"/>
          <w:lang w:val="es-ES_tradnl"/>
        </w:rPr>
        <w:t>Banco de Chile</w:t>
      </w:r>
      <w:r w:rsidRPr="006F49CA">
        <w:rPr>
          <w:rFonts w:ascii="Calibri Light" w:hAnsi="Calibri Light" w:cs="Calibri Light"/>
          <w:spacing w:val="-3"/>
          <w:sz w:val="28"/>
          <w:szCs w:val="28"/>
          <w:lang w:val="es-ES_tradnl"/>
        </w:rPr>
        <w:t xml:space="preserve"> dio en arrendamiento a </w:t>
      </w:r>
      <w:r w:rsidR="00FD2DF6" w:rsidRPr="006F49CA">
        <w:rPr>
          <w:rFonts w:ascii="Calibri Light" w:hAnsi="Calibri Light" w:cs="Calibri Light"/>
          <w:b/>
          <w:bCs/>
          <w:spacing w:val="-3"/>
          <w:sz w:val="28"/>
          <w:szCs w:val="28"/>
          <w:lang w:val="es-ES_tradnl"/>
        </w:rPr>
        <w:t>INVERSIONES E INMOBILIARIA SANTA CLARA II LIMITADA</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003840D2" w:rsidRPr="006F49CA">
        <w:rPr>
          <w:rFonts w:ascii="Calibri Light" w:hAnsi="Calibri Light" w:cs="Calibri Light"/>
          <w:spacing w:val="-3"/>
          <w:sz w:val="28"/>
          <w:szCs w:val="28"/>
          <w:lang w:val="es-ES_tradnl"/>
        </w:rPr>
        <w:t>la propiedad ubicada en calle Cruz número novecientos uno</w:t>
      </w:r>
      <w:r w:rsidR="00FD2DF6" w:rsidRPr="006F49CA">
        <w:rPr>
          <w:rFonts w:ascii="Calibri Light" w:hAnsi="Calibri Light" w:cs="Calibri Light"/>
          <w:spacing w:val="-3"/>
          <w:sz w:val="28"/>
          <w:szCs w:val="28"/>
          <w:lang w:val="es-ES_tradnl"/>
        </w:rPr>
        <w:t>, d</w:t>
      </w:r>
      <w:r w:rsidR="003840D2" w:rsidRPr="006F49CA">
        <w:rPr>
          <w:rFonts w:ascii="Calibri Light" w:hAnsi="Calibri Light" w:cs="Calibri Light"/>
          <w:spacing w:val="-3"/>
          <w:sz w:val="28"/>
          <w:szCs w:val="28"/>
          <w:lang w:val="es-ES_tradnl"/>
        </w:rPr>
        <w:t xml:space="preserve">e la ciudad y comuna de Concepción, que forma una manzana, de una superficie aproximada de trece mil setecientos cincuenta y cinco metros cuadrados, cuyos deslindes son los siguientes: NORTE, en ciento catorce metros, con propiedad de don Agustín Cuevas; SUR, en ciento siete coma veinte metros, enmarcado en línea A-B de cuatro coma cincuenta metros con esquina formada por las calles Cruz con Castellón en línea B-C de ciento siete </w:t>
      </w:r>
      <w:r w:rsidR="003840D2" w:rsidRPr="006F49CA">
        <w:rPr>
          <w:rFonts w:ascii="Calibri Light" w:hAnsi="Calibri Light" w:cs="Calibri Light"/>
          <w:sz w:val="28"/>
          <w:szCs w:val="28"/>
        </w:rPr>
        <w:t>coma veinte metros con calle Cruz y en línea C-D de cuatro coma cincuenta metros con esquina formada por las calles Tucapel y Cruz; ESTE, en ciento veinticuatro coma treinta metros, enmarcado en línea D-E con calle Tucapel; OESTE, en ciento catorce metros, enmarcados en línea A-F con calle Castellón</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3840D2" w:rsidRPr="006F49CA">
        <w:rPr>
          <w:rFonts w:ascii="Calibri Light" w:hAnsi="Calibri Light" w:cs="Calibri Light"/>
          <w:spacing w:val="-3"/>
          <w:sz w:val="28"/>
          <w:szCs w:val="28"/>
          <w:lang w:val="es-ES_tradnl"/>
        </w:rPr>
        <w:t xml:space="preserve">El dominio a nombre del Banco de Chile se encuentra inscrito a fojas quince mil seiscientos treinta y cinco número siete mil ciento noventa y uno en el Registro de Propiedad del año dos mil veintidós en el Conservador de Bienes Raíces de Concepción.-  </w:t>
      </w:r>
      <w:r w:rsidRPr="006F49CA">
        <w:rPr>
          <w:rFonts w:ascii="Calibri Light" w:hAnsi="Calibri Light" w:cs="Calibri Light"/>
          <w:spacing w:val="-3"/>
          <w:sz w:val="28"/>
          <w:szCs w:val="28"/>
          <w:lang w:val="es-ES_tradnl"/>
        </w:rPr>
        <w:t xml:space="preserve">De conformidad a lo dispuesto en la cláusula cuarta del contrato de arrendamiento, éste duraría hasta el día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00922975" w:rsidRPr="006F49CA">
        <w:rPr>
          <w:rFonts w:ascii="Calibri Light" w:hAnsi="Calibri Light" w:cs="Calibri Light"/>
          <w:spacing w:val="-3"/>
          <w:sz w:val="28"/>
          <w:szCs w:val="28"/>
          <w:lang w:val="es-ES_tradnl"/>
        </w:rPr>
        <w:t>diecinueve de noviembre del año dos mil treinta y siete</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Las partes pactaron que el arrendatario debería pagar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rentas de arrendamiento, en la siguiente forma: a) Una renta equivalente a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spacing w:val="-3"/>
          <w:sz w:val="28"/>
          <w:szCs w:val="28"/>
          <w:lang w:val="es-ES_tradnl"/>
        </w:rPr>
        <w:t xml:space="preserve">cincuenta y siete mil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Unidades de Fomento, más IVA, que se pagó al momento de la celebración del contrato; b) </w:t>
      </w:r>
      <w:r w:rsidR="00922975" w:rsidRPr="006F49CA">
        <w:rPr>
          <w:rFonts w:ascii="Calibri Light" w:hAnsi="Calibri Light" w:cs="Calibri Light"/>
          <w:spacing w:val="-3"/>
          <w:sz w:val="28"/>
          <w:szCs w:val="28"/>
          <w:lang w:val="es-ES_tradnl"/>
        </w:rPr>
        <w:t>Ciento ochenta</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rentas de arrendamiento, iguales, mensuales y sucesivas equivalentes a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spacing w:val="-3"/>
          <w:sz w:val="28"/>
          <w:szCs w:val="28"/>
          <w:lang w:val="es-ES_tradnl"/>
        </w:rPr>
        <w:t xml:space="preserve">mil setecientas ochenta y siete coma veintinueve </w:t>
      </w:r>
      <w:r w:rsidRPr="006F49CA">
        <w:rPr>
          <w:rFonts w:ascii="Calibri Light" w:hAnsi="Calibri Light" w:cs="Calibri Light"/>
          <w:spacing w:val="-3"/>
          <w:sz w:val="28"/>
          <w:szCs w:val="28"/>
          <w:lang w:val="es-ES_tradnl"/>
        </w:rPr>
        <w:t xml:space="preserve">Unidades de Fomento más IVA, cada una de ellas, que deberían pagarse a partir del día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spacing w:val="-3"/>
          <w:sz w:val="28"/>
          <w:szCs w:val="28"/>
          <w:lang w:val="es-ES_tradnl"/>
        </w:rPr>
        <w:t>diecinueve de noviembre del año dios mil veintidós</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Pr="006F49CA">
        <w:rPr>
          <w:rFonts w:ascii="Calibri Light" w:hAnsi="Calibri Light" w:cs="Calibri Light"/>
          <w:b/>
          <w:bCs/>
          <w:spacing w:val="-3"/>
          <w:sz w:val="28"/>
          <w:szCs w:val="28"/>
          <w:u w:val="single"/>
          <w:lang w:val="es-ES_tradnl"/>
        </w:rPr>
        <w:t>SEGUNDO</w:t>
      </w:r>
      <w:r w:rsidRPr="006F49CA">
        <w:rPr>
          <w:rFonts w:ascii="Calibri Light" w:hAnsi="Calibri Light" w:cs="Calibri Light"/>
          <w:b/>
          <w:bCs/>
          <w:spacing w:val="-3"/>
          <w:sz w:val="28"/>
          <w:szCs w:val="28"/>
          <w:lang w:val="es-ES_tradnl"/>
        </w:rPr>
        <w:t>:</w:t>
      </w:r>
      <w:r w:rsidRPr="006F49CA">
        <w:rPr>
          <w:rFonts w:ascii="Calibri Light" w:hAnsi="Calibri Light" w:cs="Calibri Light"/>
          <w:spacing w:val="-3"/>
          <w:sz w:val="28"/>
          <w:szCs w:val="28"/>
          <w:lang w:val="es-ES_tradnl"/>
        </w:rPr>
        <w:t xml:space="preserve"> Por este acto, los comparecientes acuerdan modificar la cláusula cuarta del contrato primitivo, en el sentido que las rentas de arrendamiento pendientes de pago y/o vencimiento a esta fecha, se pagarán en la siguiente forma: a) Una renta equivalente a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00922975" w:rsidRPr="006F49CA">
        <w:rPr>
          <w:rFonts w:ascii="Calibri Light" w:hAnsi="Calibri Light" w:cs="Calibri Light"/>
          <w:b/>
          <w:spacing w:val="-3"/>
          <w:sz w:val="28"/>
          <w:szCs w:val="28"/>
          <w:lang w:val="es-ES_tradnl"/>
        </w:rPr>
        <w:t>ochocientos sesenta y seis coma quince</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Unidades de Fomento, que se paga en este acto y a entera satisfacción del arrendador; b) </w:t>
      </w:r>
      <w:r w:rsidR="00922975" w:rsidRPr="006F49CA">
        <w:rPr>
          <w:rFonts w:ascii="Calibri Light" w:hAnsi="Calibri Light" w:cs="Calibri Light"/>
          <w:b/>
          <w:spacing w:val="-3"/>
          <w:sz w:val="28"/>
          <w:szCs w:val="28"/>
          <w:lang w:val="es-ES_tradnl"/>
        </w:rPr>
        <w:t>once</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rentas de arrendamiento, iguales, mensuales y sucesivas equivalentes a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00922975" w:rsidRPr="006F49CA">
        <w:rPr>
          <w:rFonts w:ascii="Calibri Light" w:hAnsi="Calibri Light" w:cs="Calibri Light"/>
          <w:b/>
          <w:spacing w:val="-3"/>
          <w:sz w:val="28"/>
          <w:szCs w:val="28"/>
          <w:lang w:val="es-ES_tradnl"/>
        </w:rPr>
        <w:t xml:space="preserve"> ochocientos sesenta y seis coma quince</w:t>
      </w:r>
      <w:r w:rsidR="00922975" w:rsidRPr="006F49CA">
        <w:rPr>
          <w:rFonts w:ascii="Calibri Light" w:hAnsi="Calibri Light" w:cs="Calibri Light"/>
          <w:spacing w:val="-3"/>
          <w:sz w:val="28"/>
          <w:szCs w:val="28"/>
          <w:lang w:val="es-ES_tradnl"/>
        </w:rPr>
        <w:t xml:space="preserve"> </w:t>
      </w:r>
      <w:r w:rsidRPr="006F49CA">
        <w:rPr>
          <w:rFonts w:ascii="Calibri Light" w:hAnsi="Calibri Light" w:cs="Calibri Light"/>
          <w:spacing w:val="-3"/>
          <w:sz w:val="28"/>
          <w:szCs w:val="28"/>
          <w:lang w:val="es-ES_tradnl"/>
        </w:rPr>
        <w:t>Unidades de Fomento cada una de ellas, que d</w:t>
      </w:r>
      <w:r w:rsidR="00922975" w:rsidRPr="006F49CA">
        <w:rPr>
          <w:rFonts w:ascii="Calibri Light" w:hAnsi="Calibri Light" w:cs="Calibri Light"/>
          <w:spacing w:val="-3"/>
          <w:sz w:val="28"/>
          <w:szCs w:val="28"/>
          <w:lang w:val="es-ES_tradnl"/>
        </w:rPr>
        <w:t>eberán pagarse a partir del día</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b/>
          <w:spacing w:val="-3"/>
          <w:sz w:val="28"/>
          <w:szCs w:val="28"/>
          <w:lang w:val="es-ES_tradnl"/>
        </w:rPr>
        <w:t xml:space="preserve">diecinueve de julio del año dos mil veinticuatro; </w:t>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spacing w:val="-3"/>
          <w:sz w:val="28"/>
          <w:szCs w:val="28"/>
          <w:lang w:val="es-ES_tradnl"/>
        </w:rPr>
        <w:t xml:space="preserve">c) </w:t>
      </w:r>
      <w:r w:rsidR="00922975" w:rsidRPr="006F49CA">
        <w:rPr>
          <w:rFonts w:ascii="Calibri Light" w:hAnsi="Calibri Light" w:cs="Calibri Light"/>
          <w:b/>
          <w:spacing w:val="-3"/>
          <w:sz w:val="28"/>
          <w:szCs w:val="28"/>
          <w:lang w:val="es-ES_tradnl"/>
        </w:rPr>
        <w:t>ciento cuarenta y nueve</w:t>
      </w:r>
      <w:r w:rsidR="00922975" w:rsidRPr="006F49CA">
        <w:rPr>
          <w:rFonts w:ascii="Calibri Light" w:hAnsi="Calibri Light" w:cs="Calibri Light"/>
          <w:spacing w:val="-3"/>
          <w:sz w:val="28"/>
          <w:szCs w:val="28"/>
          <w:lang w:val="es-ES_tradnl"/>
        </w:rPr>
        <w:t xml:space="preserve"> rentas de arrendamiento, iguales, mensuales y sucesivas equivalentes a</w:t>
      </w:r>
      <w:r w:rsidR="00922975" w:rsidRPr="006F49CA">
        <w:rPr>
          <w:rFonts w:ascii="Calibri Light" w:hAnsi="Calibri Light" w:cs="Calibri Light"/>
          <w:b/>
          <w:bCs/>
          <w:spacing w:val="-3"/>
          <w:sz w:val="28"/>
          <w:szCs w:val="28"/>
          <w:lang w:val="es-ES_tradnl"/>
        </w:rPr>
        <w:fldChar w:fldCharType="begin"/>
      </w:r>
      <w:r w:rsidR="00922975" w:rsidRPr="006F49CA">
        <w:rPr>
          <w:rFonts w:ascii="Calibri Light" w:hAnsi="Calibri Light" w:cs="Calibri Light"/>
          <w:b/>
          <w:bCs/>
          <w:spacing w:val="-3"/>
          <w:sz w:val="28"/>
          <w:szCs w:val="28"/>
          <w:lang w:val="es-ES_tradnl"/>
        </w:rPr>
        <w:instrText>fillin "" \d ""</w:instrText>
      </w:r>
      <w:r w:rsidR="00922975" w:rsidRPr="006F49CA">
        <w:rPr>
          <w:rFonts w:ascii="Calibri Light" w:hAnsi="Calibri Light" w:cs="Calibri Light"/>
          <w:b/>
          <w:bCs/>
          <w:spacing w:val="-3"/>
          <w:sz w:val="28"/>
          <w:szCs w:val="28"/>
          <w:lang w:val="es-ES_tradnl"/>
        </w:rPr>
        <w:fldChar w:fldCharType="end"/>
      </w:r>
      <w:r w:rsidR="00922975" w:rsidRPr="006F49CA">
        <w:rPr>
          <w:rFonts w:ascii="Calibri Light" w:hAnsi="Calibri Light" w:cs="Calibri Light"/>
          <w:b/>
          <w:spacing w:val="-3"/>
          <w:sz w:val="28"/>
          <w:szCs w:val="28"/>
          <w:lang w:val="es-ES_tradnl"/>
        </w:rPr>
        <w:t xml:space="preserve"> mil ochocientos ochenta y ocho coma treinta y cinco</w:t>
      </w:r>
      <w:r w:rsidR="00922975" w:rsidRPr="006F49CA">
        <w:rPr>
          <w:rFonts w:ascii="Calibri Light" w:hAnsi="Calibri Light" w:cs="Calibri Light"/>
          <w:spacing w:val="-3"/>
          <w:sz w:val="28"/>
          <w:szCs w:val="28"/>
          <w:lang w:val="es-ES_tradnl"/>
        </w:rPr>
        <w:t xml:space="preserve"> Unidades de Fomento cada una de ellas, que deberán pagarse a partir del día</w:t>
      </w:r>
      <w:r w:rsidR="00922975" w:rsidRPr="006F49CA">
        <w:rPr>
          <w:rFonts w:ascii="Calibri Light" w:hAnsi="Calibri Light" w:cs="Calibri Light"/>
          <w:b/>
          <w:bCs/>
          <w:spacing w:val="-3"/>
          <w:sz w:val="28"/>
          <w:szCs w:val="28"/>
          <w:lang w:val="es-ES_tradnl"/>
        </w:rPr>
        <w:fldChar w:fldCharType="begin"/>
      </w:r>
      <w:r w:rsidR="00922975" w:rsidRPr="006F49CA">
        <w:rPr>
          <w:rFonts w:ascii="Calibri Light" w:hAnsi="Calibri Light" w:cs="Calibri Light"/>
          <w:b/>
          <w:bCs/>
          <w:spacing w:val="-3"/>
          <w:sz w:val="28"/>
          <w:szCs w:val="28"/>
          <w:lang w:val="es-ES_tradnl"/>
        </w:rPr>
        <w:instrText>fillin "" \d ""</w:instrText>
      </w:r>
      <w:r w:rsidR="00922975" w:rsidRPr="006F49CA">
        <w:rPr>
          <w:rFonts w:ascii="Calibri Light" w:hAnsi="Calibri Light" w:cs="Calibri Light"/>
          <w:b/>
          <w:bCs/>
          <w:spacing w:val="-3"/>
          <w:sz w:val="28"/>
          <w:szCs w:val="28"/>
          <w:lang w:val="es-ES_tradnl"/>
        </w:rPr>
        <w:fldChar w:fldCharType="end"/>
      </w:r>
      <w:r w:rsidR="00922975"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b/>
          <w:spacing w:val="-3"/>
          <w:sz w:val="28"/>
          <w:szCs w:val="28"/>
          <w:lang w:val="es-ES_tradnl"/>
        </w:rPr>
        <w:t>diecinueve de junio del año dos mil veinticinco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Las referidas rentas de arrendamiento no incluyen el Impuesto al Valor Agregado, en adelante también referido como IVA, el que a esta fecha asciende al diecinueve por ciento de las mismas y que el arrendatario se obliga a pagar conjuntamente con cada una de ellas. Si el IVA fuese modificado, el arrendatario deberá pagar las rentas de arrendamiento de acuerdo a la nueva tasa vigente.- De esta </w:t>
      </w:r>
      <w:r w:rsidRPr="006F49CA">
        <w:rPr>
          <w:rFonts w:ascii="Calibri Light" w:hAnsi="Calibri Light" w:cs="Calibri Light"/>
          <w:spacing w:val="-3"/>
          <w:sz w:val="28"/>
          <w:szCs w:val="28"/>
          <w:lang w:val="es-ES_tradnl"/>
        </w:rPr>
        <w:lastRenderedPageBreak/>
        <w:t xml:space="preserve">forma, el contrato que se modifica por este instrumento se prorrogará hasta el día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de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del año dos mil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fecha de vencimiento de la última renta de arrendamiento.-</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Pr="006F49CA">
        <w:rPr>
          <w:rFonts w:ascii="Calibri Light" w:hAnsi="Calibri Light" w:cs="Calibri Light"/>
          <w:b/>
          <w:bCs/>
          <w:spacing w:val="-3"/>
          <w:sz w:val="28"/>
          <w:szCs w:val="28"/>
          <w:u w:val="single"/>
          <w:lang w:val="es-ES_tradnl"/>
        </w:rPr>
        <w:t>TERCERO</w:t>
      </w:r>
      <w:r w:rsidRPr="006F49CA">
        <w:rPr>
          <w:rFonts w:ascii="Calibri Light" w:hAnsi="Calibri Light" w:cs="Calibri Light"/>
          <w:b/>
          <w:bCs/>
          <w:spacing w:val="-3"/>
          <w:sz w:val="28"/>
          <w:szCs w:val="28"/>
          <w:lang w:val="es-ES_tradnl"/>
        </w:rPr>
        <w:t>:</w:t>
      </w:r>
      <w:r w:rsidRPr="006F49CA">
        <w:rPr>
          <w:rFonts w:ascii="Calibri Light" w:hAnsi="Calibri Light" w:cs="Calibri Light"/>
          <w:spacing w:val="-3"/>
          <w:sz w:val="28"/>
          <w:szCs w:val="28"/>
          <w:lang w:val="es-ES_tradnl"/>
        </w:rPr>
        <w:t xml:space="preserve"> Asimismo, las partes acuerdan modificar la cláusula décimo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00922975" w:rsidRPr="006F49CA">
        <w:rPr>
          <w:rFonts w:ascii="Calibri Light" w:hAnsi="Calibri Light" w:cs="Calibri Light"/>
          <w:spacing w:val="-3"/>
          <w:sz w:val="28"/>
          <w:szCs w:val="28"/>
          <w:lang w:val="es-ES_tradnl"/>
        </w:rPr>
        <w:t>octava</w:t>
      </w:r>
      <w:r w:rsidRPr="006F49CA">
        <w:rPr>
          <w:rFonts w:ascii="Calibri Light" w:hAnsi="Calibri Light" w:cs="Calibri Light"/>
          <w:spacing w:val="-3"/>
          <w:sz w:val="28"/>
          <w:szCs w:val="28"/>
          <w:lang w:val="es-ES_tradnl"/>
        </w:rPr>
        <w:t xml:space="preserve"> del contrato de arriendo referido, en el sentido de establecer como nuevo precio de compra del bien objeto del presente contrato, en caso que la arrendataria hiciere uso de su derecho a ejercer la opción de compra establecida en su favor, un monto equivalente a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b/>
          <w:spacing w:val="-3"/>
          <w:sz w:val="28"/>
          <w:szCs w:val="28"/>
          <w:lang w:val="es-ES_tradnl"/>
        </w:rPr>
        <w:t>mil ochocientos ochenta y ocho coma treinta y cinco</w:t>
      </w:r>
      <w:r w:rsidR="00922975" w:rsidRPr="006F49CA">
        <w:rPr>
          <w:rFonts w:ascii="Calibri Light" w:hAnsi="Calibri Light" w:cs="Calibri Light"/>
          <w:spacing w:val="-3"/>
          <w:sz w:val="28"/>
          <w:szCs w:val="28"/>
          <w:lang w:val="es-ES_tradnl"/>
        </w:rPr>
        <w:t xml:space="preserve"> </w:t>
      </w:r>
      <w:r w:rsidRPr="006F49CA">
        <w:rPr>
          <w:rFonts w:ascii="Calibri Light" w:hAnsi="Calibri Light" w:cs="Calibri Light"/>
          <w:spacing w:val="-3"/>
          <w:sz w:val="28"/>
          <w:szCs w:val="28"/>
          <w:lang w:val="es-ES_tradnl"/>
        </w:rPr>
        <w:t xml:space="preserve">Unidades de Fomento, más IVA y más todos los gastos, derechos e impuestos que origine la compraventa, cantidad que deberá ser pagada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conjuntamente con la última renta de arrendamiento de este contrato.- Asimismo, se modifica de común acuerdo la avaluación de perjuicios en caso de incumplimiento de la arrendataria de su obligación de mantención de los bienes, fijándose de común acuerdo en la cantidad de </w:t>
      </w:r>
      <w:r w:rsidR="00922975" w:rsidRPr="006F49CA">
        <w:rPr>
          <w:rFonts w:ascii="Calibri Light" w:hAnsi="Calibri Light" w:cs="Calibri Light"/>
          <w:b/>
          <w:spacing w:val="-3"/>
          <w:sz w:val="28"/>
          <w:szCs w:val="28"/>
          <w:lang w:val="es-ES_tradnl"/>
        </w:rPr>
        <w:t>mil ochocientos ochenta y ocho coma treinta y cinco</w:t>
      </w:r>
      <w:r w:rsidR="00922975" w:rsidRPr="006F49CA">
        <w:rPr>
          <w:rFonts w:ascii="Calibri Light" w:hAnsi="Calibri Light" w:cs="Calibri Light"/>
          <w:spacing w:val="-3"/>
          <w:sz w:val="28"/>
          <w:szCs w:val="28"/>
          <w:lang w:val="es-ES_tradnl"/>
        </w:rPr>
        <w:t xml:space="preserve">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spacing w:val="-3"/>
          <w:sz w:val="28"/>
          <w:szCs w:val="28"/>
          <w:lang w:val="es-ES_tradnl"/>
        </w:rPr>
        <w:t xml:space="preserve"> Unidades de Fomento. </w:t>
      </w: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r w:rsidRPr="006F49CA">
        <w:rPr>
          <w:rFonts w:ascii="Calibri Light" w:hAnsi="Calibri Light" w:cs="Calibri Light"/>
          <w:b/>
          <w:bCs/>
          <w:spacing w:val="-3"/>
          <w:sz w:val="28"/>
          <w:szCs w:val="28"/>
          <w:u w:val="single"/>
          <w:lang w:val="es-ES_tradnl"/>
        </w:rPr>
        <w:t>CUARTO</w:t>
      </w:r>
      <w:r w:rsidRPr="006F49CA">
        <w:rPr>
          <w:rFonts w:ascii="Calibri Light" w:hAnsi="Calibri Light" w:cs="Calibri Light"/>
          <w:b/>
          <w:bCs/>
          <w:spacing w:val="-3"/>
          <w:sz w:val="28"/>
          <w:szCs w:val="28"/>
          <w:lang w:val="es-ES_tradnl"/>
        </w:rPr>
        <w:t>:</w:t>
      </w:r>
      <w:r w:rsidRPr="006F49CA">
        <w:rPr>
          <w:rFonts w:ascii="Calibri Light" w:hAnsi="Calibri Light" w:cs="Calibri Light"/>
          <w:spacing w:val="-3"/>
          <w:sz w:val="28"/>
          <w:szCs w:val="28"/>
          <w:lang w:val="es-ES_tradnl"/>
        </w:rPr>
        <w:t xml:space="preserve"> </w:t>
      </w:r>
      <w:r w:rsidR="00922975" w:rsidRPr="006F49CA">
        <w:rPr>
          <w:rFonts w:ascii="Calibri Light" w:hAnsi="Calibri Light" w:cs="Calibri Light"/>
          <w:spacing w:val="-3"/>
          <w:sz w:val="28"/>
          <w:szCs w:val="28"/>
          <w:lang w:val="es-ES_tradnl"/>
        </w:rPr>
        <w:t xml:space="preserve">Presente a este acto don </w:t>
      </w:r>
      <w:r w:rsidR="00920A40" w:rsidRPr="006F49CA">
        <w:rPr>
          <w:rFonts w:ascii="Calibri Light" w:hAnsi="Calibri Light" w:cs="Calibri Light"/>
          <w:b/>
          <w:spacing w:val="-3"/>
          <w:sz w:val="28"/>
          <w:szCs w:val="28"/>
          <w:lang w:val="es-ES_tradnl"/>
        </w:rPr>
        <w:t>ENRIQUE ALEJANDRO CABO OSMER</w:t>
      </w:r>
      <w:r w:rsidR="00920A40" w:rsidRPr="006F49CA">
        <w:rPr>
          <w:rFonts w:ascii="Calibri Light" w:hAnsi="Calibri Light" w:cs="Calibri Light"/>
          <w:spacing w:val="-3"/>
          <w:sz w:val="28"/>
          <w:szCs w:val="28"/>
          <w:lang w:val="es-ES_tradnl"/>
        </w:rPr>
        <w:t xml:space="preserve"> y doña M</w:t>
      </w:r>
      <w:r w:rsidR="00920A40" w:rsidRPr="006F49CA">
        <w:rPr>
          <w:rFonts w:ascii="Calibri Light" w:hAnsi="Calibri Light" w:cs="Calibri Light"/>
          <w:b/>
          <w:spacing w:val="-3"/>
          <w:sz w:val="28"/>
          <w:szCs w:val="28"/>
          <w:lang w:val="es-ES_tradnl"/>
        </w:rPr>
        <w:t xml:space="preserve">ARGARITA VIRGINIA CABO OSMER, ambos ya individualizados y cada uno por sí, </w:t>
      </w:r>
      <w:r w:rsidR="00922975" w:rsidRPr="006F49CA">
        <w:rPr>
          <w:rFonts w:ascii="Calibri Light" w:hAnsi="Calibri Light" w:cs="Calibri Light"/>
          <w:spacing w:val="-3"/>
          <w:sz w:val="28"/>
          <w:szCs w:val="28"/>
          <w:lang w:val="es-ES_tradnl"/>
        </w:rPr>
        <w:t>expone</w:t>
      </w:r>
      <w:r w:rsidR="00920A40" w:rsidRPr="006F49CA">
        <w:rPr>
          <w:rFonts w:ascii="Calibri Light" w:hAnsi="Calibri Light" w:cs="Calibri Light"/>
          <w:spacing w:val="-3"/>
          <w:sz w:val="28"/>
          <w:szCs w:val="28"/>
          <w:lang w:val="es-ES_tradnl"/>
        </w:rPr>
        <w:t>n</w:t>
      </w:r>
      <w:r w:rsidR="00922975" w:rsidRPr="006F49CA">
        <w:rPr>
          <w:rFonts w:ascii="Calibri Light" w:hAnsi="Calibri Light" w:cs="Calibri Light"/>
          <w:spacing w:val="-3"/>
          <w:sz w:val="28"/>
          <w:szCs w:val="28"/>
          <w:lang w:val="es-ES_tradnl"/>
        </w:rPr>
        <w:t>: Que, en su calidad de promitente</w:t>
      </w:r>
      <w:r w:rsidR="00920A40" w:rsidRPr="006F49CA">
        <w:rPr>
          <w:rFonts w:ascii="Calibri Light" w:hAnsi="Calibri Light" w:cs="Calibri Light"/>
          <w:spacing w:val="-3"/>
          <w:sz w:val="28"/>
          <w:szCs w:val="28"/>
          <w:lang w:val="es-ES_tradnl"/>
        </w:rPr>
        <w:t>s</w:t>
      </w:r>
      <w:r w:rsidR="00922975" w:rsidRPr="006F49CA">
        <w:rPr>
          <w:rFonts w:ascii="Calibri Light" w:hAnsi="Calibri Light" w:cs="Calibri Light"/>
          <w:spacing w:val="-3"/>
          <w:sz w:val="28"/>
          <w:szCs w:val="28"/>
          <w:lang w:val="es-ES_tradnl"/>
        </w:rPr>
        <w:t xml:space="preserve"> comprador</w:t>
      </w:r>
      <w:r w:rsidR="00920A40" w:rsidRPr="006F49CA">
        <w:rPr>
          <w:rFonts w:ascii="Calibri Light" w:hAnsi="Calibri Light" w:cs="Calibri Light"/>
          <w:spacing w:val="-3"/>
          <w:sz w:val="28"/>
          <w:szCs w:val="28"/>
          <w:lang w:val="es-ES_tradnl"/>
        </w:rPr>
        <w:t>es solidarios</w:t>
      </w:r>
      <w:r w:rsidR="00922975" w:rsidRPr="006F49CA">
        <w:rPr>
          <w:rFonts w:ascii="Calibri Light" w:hAnsi="Calibri Light" w:cs="Calibri Light"/>
          <w:spacing w:val="-3"/>
          <w:sz w:val="28"/>
          <w:szCs w:val="28"/>
          <w:lang w:val="es-ES_tradnl"/>
        </w:rPr>
        <w:t xml:space="preserve"> de los derechos y bienes del contrato referido en las cláusulas primera y segunda precedentes, declara conocer y aceptar la modificación a que se refiere el presente instrumento.- Asimismo, </w:t>
      </w:r>
      <w:r w:rsidR="00920A40" w:rsidRPr="006F49CA">
        <w:rPr>
          <w:rFonts w:ascii="Calibri Light" w:hAnsi="Calibri Light" w:cs="Calibri Light"/>
          <w:spacing w:val="-3"/>
          <w:sz w:val="28"/>
          <w:szCs w:val="28"/>
          <w:lang w:val="es-ES_tradnl"/>
        </w:rPr>
        <w:t xml:space="preserve">don </w:t>
      </w:r>
      <w:r w:rsidR="00920A40" w:rsidRPr="006F49CA">
        <w:rPr>
          <w:rFonts w:ascii="Calibri Light" w:hAnsi="Calibri Light" w:cs="Calibri Light"/>
          <w:b/>
          <w:spacing w:val="-3"/>
          <w:sz w:val="28"/>
          <w:szCs w:val="28"/>
          <w:lang w:val="es-ES_tradnl"/>
        </w:rPr>
        <w:t>ENRIQUE ALEJANDRO CABO OSMER</w:t>
      </w:r>
      <w:r w:rsidR="00920A40" w:rsidRPr="006F49CA">
        <w:rPr>
          <w:rFonts w:ascii="Calibri Light" w:hAnsi="Calibri Light" w:cs="Calibri Light"/>
          <w:spacing w:val="-3"/>
          <w:sz w:val="28"/>
          <w:szCs w:val="28"/>
          <w:lang w:val="es-ES_tradnl"/>
        </w:rPr>
        <w:t xml:space="preserve"> y doña M</w:t>
      </w:r>
      <w:r w:rsidR="00920A40" w:rsidRPr="006F49CA">
        <w:rPr>
          <w:rFonts w:ascii="Calibri Light" w:hAnsi="Calibri Light" w:cs="Calibri Light"/>
          <w:b/>
          <w:spacing w:val="-3"/>
          <w:sz w:val="28"/>
          <w:szCs w:val="28"/>
          <w:lang w:val="es-ES_tradnl"/>
        </w:rPr>
        <w:t>ARGARITA VIRGINIA CABO OSMER</w:t>
      </w:r>
      <w:r w:rsidR="00922975" w:rsidRPr="006F49CA">
        <w:rPr>
          <w:rFonts w:ascii="Calibri Light" w:hAnsi="Calibri Light" w:cs="Calibri Light"/>
          <w:b/>
          <w:bCs/>
          <w:spacing w:val="-3"/>
          <w:sz w:val="28"/>
          <w:szCs w:val="28"/>
          <w:lang w:val="es-ES_tradnl"/>
        </w:rPr>
        <w:t xml:space="preserve"> </w:t>
      </w:r>
      <w:r w:rsidR="00922975" w:rsidRPr="006F49CA">
        <w:rPr>
          <w:rFonts w:ascii="Calibri Light" w:hAnsi="Calibri Light" w:cs="Calibri Light"/>
          <w:spacing w:val="-3"/>
          <w:sz w:val="28"/>
          <w:szCs w:val="28"/>
          <w:lang w:val="es-ES_tradnl"/>
        </w:rPr>
        <w:t xml:space="preserve">y el </w:t>
      </w:r>
      <w:r w:rsidR="00922975" w:rsidRPr="006F49CA">
        <w:rPr>
          <w:rFonts w:ascii="Calibri Light" w:hAnsi="Calibri Light" w:cs="Calibri Light"/>
          <w:b/>
          <w:bCs/>
          <w:spacing w:val="-3"/>
          <w:sz w:val="28"/>
          <w:szCs w:val="28"/>
          <w:lang w:val="es-ES_tradnl"/>
        </w:rPr>
        <w:t>Banco de Chile</w:t>
      </w:r>
      <w:r w:rsidR="00922975" w:rsidRPr="006F49CA">
        <w:rPr>
          <w:rFonts w:ascii="Calibri Light" w:hAnsi="Calibri Light" w:cs="Calibri Light"/>
          <w:spacing w:val="-3"/>
          <w:sz w:val="28"/>
          <w:szCs w:val="28"/>
          <w:lang w:val="es-ES_tradnl"/>
        </w:rPr>
        <w:t xml:space="preserve">, representados en la forma señalada en la comparecencia, acuerdan modificar la cláusula quinta del contrato de promesa de compraventa celebrada entre las partes mediante escritura pública otorgada en esta notaría, de fecha </w:t>
      </w:r>
      <w:r w:rsidR="00922975" w:rsidRPr="006F49CA">
        <w:rPr>
          <w:rFonts w:ascii="Calibri Light" w:hAnsi="Calibri Light" w:cs="Calibri Light"/>
          <w:spacing w:val="-3"/>
          <w:sz w:val="28"/>
          <w:szCs w:val="28"/>
          <w:lang w:val="es-ES_tradnl"/>
        </w:rPr>
        <w:fldChar w:fldCharType="begin"/>
      </w:r>
      <w:r w:rsidR="00922975" w:rsidRPr="006F49CA">
        <w:rPr>
          <w:rFonts w:ascii="Calibri Light" w:hAnsi="Calibri Light" w:cs="Calibri Light"/>
          <w:spacing w:val="-3"/>
          <w:sz w:val="28"/>
          <w:szCs w:val="28"/>
          <w:lang w:val="es-ES_tradnl"/>
        </w:rPr>
        <w:instrText>fillin "" \d ""</w:instrText>
      </w:r>
      <w:r w:rsidR="00922975" w:rsidRPr="006F49CA">
        <w:rPr>
          <w:rFonts w:ascii="Calibri Light" w:hAnsi="Calibri Light" w:cs="Calibri Light"/>
          <w:spacing w:val="-3"/>
          <w:sz w:val="28"/>
          <w:szCs w:val="28"/>
          <w:lang w:val="es-ES_tradnl"/>
        </w:rPr>
        <w:fldChar w:fldCharType="end"/>
      </w:r>
      <w:r w:rsidR="00922975" w:rsidRPr="006F49CA">
        <w:rPr>
          <w:rFonts w:ascii="Calibri Light" w:hAnsi="Calibri Light" w:cs="Calibri Light"/>
          <w:spacing w:val="-3"/>
          <w:sz w:val="28"/>
          <w:szCs w:val="28"/>
          <w:lang w:val="es-ES_tradnl"/>
        </w:rPr>
        <w:t xml:space="preserve"> del año dos mil </w:t>
      </w:r>
      <w:r w:rsidR="00922975" w:rsidRPr="006F49CA">
        <w:rPr>
          <w:rFonts w:ascii="Calibri Light" w:hAnsi="Calibri Light" w:cs="Calibri Light"/>
          <w:spacing w:val="-3"/>
          <w:sz w:val="28"/>
          <w:szCs w:val="28"/>
          <w:lang w:val="es-ES_tradnl"/>
        </w:rPr>
        <w:fldChar w:fldCharType="begin"/>
      </w:r>
      <w:r w:rsidR="00922975" w:rsidRPr="006F49CA">
        <w:rPr>
          <w:rFonts w:ascii="Calibri Light" w:hAnsi="Calibri Light" w:cs="Calibri Light"/>
          <w:spacing w:val="-3"/>
          <w:sz w:val="28"/>
          <w:szCs w:val="28"/>
          <w:lang w:val="es-ES_tradnl"/>
        </w:rPr>
        <w:instrText>fillin "" \d ""</w:instrText>
      </w:r>
      <w:r w:rsidR="00922975" w:rsidRPr="006F49CA">
        <w:rPr>
          <w:rFonts w:ascii="Calibri Light" w:hAnsi="Calibri Light" w:cs="Calibri Light"/>
          <w:spacing w:val="-3"/>
          <w:sz w:val="28"/>
          <w:szCs w:val="28"/>
          <w:lang w:val="es-ES_tradnl"/>
        </w:rPr>
        <w:fldChar w:fldCharType="end"/>
      </w:r>
      <w:r w:rsidR="00922975" w:rsidRPr="006F49CA">
        <w:rPr>
          <w:rFonts w:ascii="Calibri Light" w:hAnsi="Calibri Light" w:cs="Calibri Light"/>
          <w:spacing w:val="-3"/>
          <w:sz w:val="28"/>
          <w:szCs w:val="28"/>
          <w:lang w:val="es-ES_tradnl"/>
        </w:rPr>
        <w:t>, en el sentido que la indemnización de perjuicios que el promitente comprador deba pagar al Banco de acuerdo al mes y año en que se produzca el incumplimiento del contrato de arrendamiento por parte del arrendatario, en el valor que se indica en la tabla que se protocoliza en este acto y bajo este mismo número de repertorio.- De esta forma, las partes dejan sin efecto la avaluación de perjuicios contenida en el primitivo contrato de promesa de compraventa.-</w:t>
      </w:r>
      <w:r w:rsidR="00583342" w:rsidRPr="006F49CA">
        <w:rPr>
          <w:rFonts w:ascii="Calibri Light" w:hAnsi="Calibri Light" w:cs="Calibri Light"/>
          <w:spacing w:val="-3"/>
          <w:sz w:val="28"/>
          <w:szCs w:val="28"/>
          <w:lang w:val="es-ES_tradnl"/>
        </w:rPr>
        <w:t xml:space="preserve"> </w:t>
      </w:r>
      <w:r w:rsidR="00583342" w:rsidRPr="006F49CA">
        <w:rPr>
          <w:rFonts w:ascii="Calibri Light" w:hAnsi="Calibri Light" w:cs="Calibri Light"/>
          <w:b/>
          <w:spacing w:val="-3"/>
          <w:sz w:val="28"/>
          <w:szCs w:val="28"/>
          <w:u w:val="single"/>
          <w:lang w:val="es-ES_tradnl"/>
        </w:rPr>
        <w:t>SEXTO:</w:t>
      </w:r>
      <w:r w:rsidR="00583342" w:rsidRPr="006F49CA">
        <w:rPr>
          <w:rFonts w:ascii="Calibri Light" w:hAnsi="Calibri Light" w:cs="Calibri Light"/>
          <w:spacing w:val="-3"/>
          <w:sz w:val="28"/>
          <w:szCs w:val="28"/>
          <w:lang w:val="es-ES_tradnl"/>
        </w:rPr>
        <w:t xml:space="preserve"> </w:t>
      </w:r>
      <w:r w:rsidRPr="006F49CA">
        <w:rPr>
          <w:rFonts w:ascii="Calibri Light" w:hAnsi="Calibri Light" w:cs="Calibri Light"/>
          <w:spacing w:val="-3"/>
          <w:sz w:val="28"/>
          <w:szCs w:val="28"/>
          <w:lang w:val="es-ES_tradnl"/>
        </w:rPr>
        <w:t xml:space="preserve">Las partes acuerdan que en todo lo no modificado por el presente instrumento se mantienen plenamente vigentes las estipulaciones del contrato primitivo individualizado en la cláusula primera de este instrumento.- </w:t>
      </w:r>
      <w:r w:rsidRPr="006F49CA">
        <w:rPr>
          <w:rFonts w:ascii="Calibri Light" w:hAnsi="Calibri Light" w:cs="Calibri Light"/>
          <w:b/>
          <w:bCs/>
          <w:spacing w:val="-3"/>
          <w:sz w:val="28"/>
          <w:szCs w:val="28"/>
          <w:u w:val="single"/>
          <w:lang w:val="es-ES_tradnl"/>
        </w:rPr>
        <w:t>PERSONERÍA</w:t>
      </w:r>
      <w:r w:rsidRPr="006F49CA">
        <w:rPr>
          <w:rFonts w:ascii="Calibri Light" w:hAnsi="Calibri Light" w:cs="Calibri Light"/>
          <w:b/>
          <w:bCs/>
          <w:spacing w:val="-3"/>
          <w:sz w:val="28"/>
          <w:szCs w:val="28"/>
          <w:lang w:val="es-ES_tradnl"/>
        </w:rPr>
        <w:t>:</w:t>
      </w:r>
      <w:r w:rsidRPr="006F49CA">
        <w:rPr>
          <w:rFonts w:ascii="Calibri Light" w:hAnsi="Calibri Light" w:cs="Calibri Light"/>
          <w:spacing w:val="-3"/>
          <w:sz w:val="28"/>
          <w:szCs w:val="28"/>
          <w:lang w:val="es-ES_tradnl"/>
        </w:rPr>
        <w:t xml:space="preserve"> </w:t>
      </w:r>
      <w:r w:rsidR="00583342" w:rsidRPr="006F49CA">
        <w:rPr>
          <w:rFonts w:ascii="Calibri Light" w:hAnsi="Calibri Light" w:cs="Calibri Light"/>
          <w:spacing w:val="-3"/>
          <w:sz w:val="28"/>
          <w:szCs w:val="28"/>
        </w:rPr>
        <w:t xml:space="preserve">La personería de doña </w:t>
      </w:r>
      <w:r w:rsidR="00583342" w:rsidRPr="006F49CA">
        <w:rPr>
          <w:rFonts w:ascii="Calibri Light" w:hAnsi="Calibri Light" w:cs="Calibri Light"/>
          <w:spacing w:val="-3"/>
          <w:sz w:val="28"/>
          <w:szCs w:val="28"/>
          <w:lang w:val="es-ES_tradnl"/>
        </w:rPr>
        <w:t>Jessica Mabel Medina Sierra y de doña Stephanie Paola Smith Sirvent</w:t>
      </w:r>
      <w:r w:rsidR="00583342" w:rsidRPr="006F49CA">
        <w:rPr>
          <w:rFonts w:ascii="Calibri Light" w:hAnsi="Calibri Light" w:cs="Calibri Light"/>
          <w:spacing w:val="-3"/>
          <w:sz w:val="28"/>
          <w:szCs w:val="28"/>
        </w:rPr>
        <w:t xml:space="preserve"> para representar al Banco de Chile, consta de escritura pública de fecha diecinueve de diciembre del año dos mil uno otorgada en la Notaría de Santiago de don René Benavente Cash, y de escritura pública de fecha once de agosto del año dos mil veintidós otorgada en la Notaría de Santiago de don Gerardo Andrés Carvallo Castillo</w:t>
      </w:r>
      <w:r w:rsidRPr="006F49CA">
        <w:rPr>
          <w:rFonts w:ascii="Calibri Light" w:hAnsi="Calibri Light" w:cs="Calibri Light"/>
          <w:spacing w:val="-3"/>
          <w:sz w:val="28"/>
          <w:szCs w:val="28"/>
          <w:lang w:val="es-ES_tradnl"/>
        </w:rPr>
        <w:t xml:space="preserve">. La personería de don </w:t>
      </w:r>
      <w:r w:rsidR="006F49CA" w:rsidRPr="006F49CA">
        <w:rPr>
          <w:rFonts w:ascii="Calibri Light" w:hAnsi="Calibri Light" w:cs="Calibri Light"/>
          <w:spacing w:val="-3"/>
          <w:sz w:val="28"/>
          <w:szCs w:val="28"/>
          <w:lang w:val="es-ES_tradnl"/>
        </w:rPr>
        <w:t>Enrique Alejandro Cabo Osmer</w:t>
      </w:r>
      <w:r w:rsidR="00920A40" w:rsidRPr="006F49CA">
        <w:rPr>
          <w:rFonts w:ascii="Calibri Light" w:hAnsi="Calibri Light" w:cs="Calibri Light"/>
          <w:spacing w:val="-3"/>
          <w:sz w:val="28"/>
          <w:szCs w:val="28"/>
          <w:lang w:val="es-ES_tradnl"/>
        </w:rPr>
        <w:t xml:space="preserve">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00920A40" w:rsidRPr="006F49CA">
        <w:rPr>
          <w:rFonts w:ascii="Calibri Light" w:hAnsi="Calibri Light" w:cs="Calibri Light"/>
          <w:spacing w:val="-3"/>
          <w:sz w:val="28"/>
          <w:szCs w:val="28"/>
          <w:lang w:val="es-ES_tradnl"/>
        </w:rPr>
        <w:t xml:space="preserve"> y de don</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00920A40" w:rsidRPr="006F49CA">
        <w:rPr>
          <w:rFonts w:ascii="Calibri Light" w:hAnsi="Calibri Light" w:cs="Calibri Light"/>
          <w:spacing w:val="-3"/>
          <w:sz w:val="28"/>
          <w:szCs w:val="28"/>
          <w:lang w:val="es-ES_tradnl"/>
        </w:rPr>
        <w:t xml:space="preserve"> </w:t>
      </w:r>
      <w:r w:rsidR="006F49CA" w:rsidRPr="006F49CA">
        <w:rPr>
          <w:rFonts w:ascii="Calibri Light" w:hAnsi="Calibri Light" w:cs="Calibri Light"/>
          <w:spacing w:val="-3"/>
          <w:sz w:val="28"/>
          <w:szCs w:val="28"/>
          <w:lang w:val="es-ES_tradnl"/>
        </w:rPr>
        <w:t xml:space="preserve">Margarita Virginia Cabo Osmer </w:t>
      </w:r>
      <w:r w:rsidRPr="006F49CA">
        <w:rPr>
          <w:rFonts w:ascii="Calibri Light" w:hAnsi="Calibri Light" w:cs="Calibri Light"/>
          <w:spacing w:val="-3"/>
          <w:sz w:val="28"/>
          <w:szCs w:val="28"/>
          <w:lang w:val="es-ES_tradnl"/>
        </w:rPr>
        <w:t xml:space="preserve">para representar a </w:t>
      </w:r>
      <w:r w:rsidR="006F49CA" w:rsidRPr="006F49CA">
        <w:rPr>
          <w:rFonts w:ascii="Calibri Light" w:hAnsi="Calibri Light" w:cs="Calibri Light"/>
          <w:bCs/>
          <w:spacing w:val="-3"/>
          <w:sz w:val="28"/>
          <w:szCs w:val="28"/>
          <w:lang w:val="es-ES_tradnl"/>
        </w:rPr>
        <w:t>Inversiones e Inmobiliaria Santa Clara II Limitada</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consta de escritura pública de fecha </w:t>
      </w:r>
      <w:r w:rsidR="006F49CA" w:rsidRPr="006F49CA">
        <w:rPr>
          <w:rFonts w:ascii="Calibri Light" w:hAnsi="Calibri Light" w:cs="Calibri Light"/>
          <w:spacing w:val="-3"/>
          <w:sz w:val="28"/>
          <w:szCs w:val="28"/>
          <w:lang w:val="es-ES_tradnl"/>
        </w:rPr>
        <w:t>nueve de abril</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del año dos mil </w:t>
      </w:r>
      <w:r w:rsidR="006F49CA" w:rsidRPr="006F49CA">
        <w:rPr>
          <w:rFonts w:ascii="Calibri Light" w:hAnsi="Calibri Light" w:cs="Calibri Light"/>
          <w:spacing w:val="-3"/>
          <w:sz w:val="28"/>
          <w:szCs w:val="28"/>
          <w:lang w:val="es-ES_tradnl"/>
        </w:rPr>
        <w:t>veintiuno</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otorgada en la notaría de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006F49CA" w:rsidRPr="006F49CA">
        <w:rPr>
          <w:rFonts w:ascii="Calibri Light" w:hAnsi="Calibri Light" w:cs="Calibri Light"/>
          <w:spacing w:val="-3"/>
          <w:sz w:val="28"/>
          <w:szCs w:val="28"/>
          <w:lang w:val="es-ES_tradnl"/>
        </w:rPr>
        <w:t>Santiago de doña Claudia Gómez Lucares</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las que no se insertan </w:t>
      </w:r>
      <w:r w:rsidRPr="006F49CA">
        <w:rPr>
          <w:rFonts w:ascii="Calibri Light" w:hAnsi="Calibri Light" w:cs="Calibri Light"/>
          <w:spacing w:val="-3"/>
          <w:sz w:val="28"/>
          <w:szCs w:val="28"/>
          <w:lang w:val="es-ES_tradnl"/>
        </w:rPr>
        <w:lastRenderedPageBreak/>
        <w:t xml:space="preserve">por ser conocidas de las partes y del Notario que autoriza.- </w:t>
      </w:r>
      <w:r w:rsidRPr="006F49CA">
        <w:rPr>
          <w:rFonts w:ascii="Calibri Light" w:hAnsi="Calibri Light" w:cs="Calibri Light"/>
          <w:spacing w:val="-3"/>
          <w:sz w:val="28"/>
          <w:szCs w:val="28"/>
          <w:lang w:val="es-ES_tradnl"/>
        </w:rPr>
        <w:fldChar w:fldCharType="begin"/>
      </w:r>
      <w:r w:rsidRPr="006F49CA">
        <w:rPr>
          <w:rFonts w:ascii="Calibri Light" w:hAnsi="Calibri Light" w:cs="Calibri Light"/>
          <w:spacing w:val="-3"/>
          <w:sz w:val="28"/>
          <w:szCs w:val="28"/>
          <w:lang w:val="es-ES_tradnl"/>
        </w:rPr>
        <w:instrText>fillin "" \d ""</w:instrText>
      </w:r>
      <w:r w:rsidRPr="006F49CA">
        <w:rPr>
          <w:rFonts w:ascii="Calibri Light" w:hAnsi="Calibri Light" w:cs="Calibri Light"/>
          <w:spacing w:val="-3"/>
          <w:sz w:val="28"/>
          <w:szCs w:val="28"/>
          <w:lang w:val="es-ES_tradnl"/>
        </w:rPr>
        <w:fldChar w:fldCharType="end"/>
      </w:r>
      <w:r w:rsidRPr="006F49CA">
        <w:rPr>
          <w:rFonts w:ascii="Calibri Light" w:hAnsi="Calibri Light" w:cs="Calibri Light"/>
          <w:spacing w:val="-3"/>
          <w:sz w:val="28"/>
          <w:szCs w:val="28"/>
          <w:lang w:val="es-ES_tradnl"/>
        </w:rPr>
        <w:t xml:space="preserve"> En comprobante y previa lectura así lo otorgan y firman los comparecientes con el notario que autoriza.- Se da copia. Doy fe.-</w:t>
      </w:r>
    </w:p>
    <w:p w14:paraId="3901EF9C"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r w:rsidRPr="006F49CA">
        <w:rPr>
          <w:rFonts w:ascii="Calibri Light" w:hAnsi="Calibri Light" w:cs="Calibri Light"/>
          <w:spacing w:val="-3"/>
          <w:sz w:val="28"/>
          <w:szCs w:val="28"/>
          <w:lang w:val="es-ES_tradnl"/>
        </w:rPr>
        <w:t xml:space="preserve">                   </w:t>
      </w:r>
    </w:p>
    <w:p w14:paraId="1A520B91"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58926F9F"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04D11E93"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6F969088" w14:textId="77777777" w:rsidR="00583342" w:rsidRPr="006F49CA" w:rsidRDefault="00583342" w:rsidP="00583342">
      <w:pPr>
        <w:rPr>
          <w:rFonts w:ascii="Calibri Light" w:hAnsi="Calibri Light" w:cs="Calibri Light"/>
          <w:b/>
          <w:bCs/>
          <w:spacing w:val="-3"/>
          <w:sz w:val="28"/>
          <w:szCs w:val="28"/>
          <w:lang w:val="es-ES_tradnl"/>
        </w:rPr>
      </w:pPr>
      <w:r w:rsidRPr="006F49CA">
        <w:rPr>
          <w:rFonts w:ascii="Calibri Light" w:hAnsi="Calibri Light" w:cs="Calibri Light"/>
          <w:b/>
          <w:bCs/>
          <w:spacing w:val="-3"/>
          <w:sz w:val="28"/>
          <w:szCs w:val="28"/>
          <w:lang w:val="es-ES_tradnl"/>
        </w:rPr>
        <w:t>JESSICA MABEL MEDINA SIERRA</w:t>
      </w:r>
    </w:p>
    <w:p w14:paraId="7E33B234" w14:textId="77777777" w:rsidR="00583342" w:rsidRPr="006F49CA" w:rsidRDefault="00583342" w:rsidP="00583342">
      <w:pPr>
        <w:rPr>
          <w:rFonts w:ascii="Calibri Light" w:hAnsi="Calibri Light" w:cs="Calibri Light"/>
          <w:b/>
          <w:bCs/>
          <w:spacing w:val="-3"/>
          <w:sz w:val="28"/>
          <w:szCs w:val="28"/>
          <w:lang w:val="es-ES_tradnl"/>
        </w:rPr>
      </w:pPr>
    </w:p>
    <w:p w14:paraId="20487E63" w14:textId="77777777" w:rsidR="00583342" w:rsidRPr="006F49CA" w:rsidRDefault="00583342" w:rsidP="00583342">
      <w:pPr>
        <w:rPr>
          <w:rFonts w:ascii="Calibri Light" w:hAnsi="Calibri Light" w:cs="Calibri Light"/>
          <w:b/>
          <w:bCs/>
          <w:spacing w:val="-3"/>
          <w:sz w:val="28"/>
          <w:szCs w:val="28"/>
          <w:lang w:val="es-ES_tradnl"/>
        </w:rPr>
      </w:pPr>
    </w:p>
    <w:p w14:paraId="18255B6F" w14:textId="77777777" w:rsidR="00583342" w:rsidRPr="006F49CA" w:rsidRDefault="00583342" w:rsidP="00583342">
      <w:pPr>
        <w:rPr>
          <w:rFonts w:ascii="Calibri Light" w:hAnsi="Calibri Light" w:cs="Calibri Light"/>
          <w:sz w:val="28"/>
          <w:szCs w:val="28"/>
        </w:rPr>
      </w:pPr>
      <w:r w:rsidRPr="006F49CA">
        <w:rPr>
          <w:rFonts w:ascii="Calibri Light" w:hAnsi="Calibri Light" w:cs="Calibri Light"/>
          <w:b/>
          <w:bCs/>
          <w:spacing w:val="-3"/>
          <w:sz w:val="28"/>
          <w:szCs w:val="28"/>
          <w:lang w:val="es-ES_tradnl"/>
        </w:rPr>
        <w:t>STEPHANIE PAOLA SMITH SIRVENT</w:t>
      </w:r>
    </w:p>
    <w:p w14:paraId="5A5AF7ED"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6EE61AA8"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0C999DE3"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p>
    <w:p w14:paraId="7C4AD4DE" w14:textId="5FEDC03C" w:rsidR="00217E93" w:rsidRPr="006F49CA" w:rsidRDefault="006F49CA">
      <w:pPr>
        <w:tabs>
          <w:tab w:val="left" w:pos="-720"/>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b/>
          <w:spacing w:val="-3"/>
          <w:sz w:val="28"/>
          <w:szCs w:val="28"/>
          <w:lang w:val="es-ES_tradnl"/>
        </w:rPr>
        <w:t>ENRIQUE ALEJANDRO CABO OSMER</w:t>
      </w:r>
      <w:r w:rsidRPr="006F49CA">
        <w:rPr>
          <w:rFonts w:ascii="Calibri Light" w:hAnsi="Calibri Light" w:cs="Calibri Light"/>
          <w:b/>
          <w:bCs/>
          <w:spacing w:val="-3"/>
          <w:sz w:val="28"/>
          <w:szCs w:val="28"/>
          <w:lang w:val="es-ES_tradnl"/>
        </w:rPr>
        <w:t xml:space="preserve"> </w:t>
      </w:r>
      <w:r w:rsidR="00217E93" w:rsidRPr="006F49CA">
        <w:rPr>
          <w:rFonts w:ascii="Calibri Light" w:hAnsi="Calibri Light" w:cs="Calibri Light"/>
          <w:b/>
          <w:bCs/>
          <w:spacing w:val="-3"/>
          <w:sz w:val="28"/>
          <w:szCs w:val="28"/>
          <w:lang w:val="es-ES_tradnl"/>
        </w:rPr>
        <w:fldChar w:fldCharType="begin"/>
      </w:r>
      <w:r w:rsidR="00217E93" w:rsidRPr="006F49CA">
        <w:rPr>
          <w:rFonts w:ascii="Calibri Light" w:hAnsi="Calibri Light" w:cs="Calibri Light"/>
          <w:b/>
          <w:bCs/>
          <w:spacing w:val="-3"/>
          <w:sz w:val="28"/>
          <w:szCs w:val="28"/>
          <w:lang w:val="es-ES_tradnl"/>
        </w:rPr>
        <w:instrText>fillin "" \d ""</w:instrText>
      </w:r>
      <w:r w:rsidR="00217E93" w:rsidRPr="006F49CA">
        <w:rPr>
          <w:rFonts w:ascii="Calibri Light" w:hAnsi="Calibri Light" w:cs="Calibri Light"/>
          <w:b/>
          <w:bCs/>
          <w:spacing w:val="-3"/>
          <w:sz w:val="28"/>
          <w:szCs w:val="28"/>
          <w:lang w:val="es-ES_tradnl"/>
        </w:rPr>
        <w:fldChar w:fldCharType="end"/>
      </w:r>
      <w:r w:rsidR="00217E93" w:rsidRPr="006F49CA">
        <w:rPr>
          <w:rFonts w:ascii="Calibri Light" w:hAnsi="Calibri Light" w:cs="Calibri Light"/>
          <w:b/>
          <w:bCs/>
          <w:spacing w:val="-3"/>
          <w:sz w:val="28"/>
          <w:szCs w:val="28"/>
          <w:lang w:val="es-ES_tradnl"/>
        </w:rPr>
        <w:tab/>
      </w:r>
      <w:r w:rsidR="00217E93" w:rsidRPr="006F49CA">
        <w:rPr>
          <w:rFonts w:ascii="Calibri Light" w:hAnsi="Calibri Light" w:cs="Calibri Light"/>
          <w:b/>
          <w:bCs/>
          <w:spacing w:val="-3"/>
          <w:sz w:val="28"/>
          <w:szCs w:val="28"/>
          <w:lang w:val="es-ES_tradnl"/>
        </w:rPr>
        <w:tab/>
      </w:r>
      <w:r w:rsidR="00217E93" w:rsidRPr="006F49CA">
        <w:rPr>
          <w:rFonts w:ascii="Calibri Light" w:hAnsi="Calibri Light" w:cs="Calibri Light"/>
          <w:b/>
          <w:bCs/>
          <w:spacing w:val="-3"/>
          <w:sz w:val="28"/>
          <w:szCs w:val="28"/>
          <w:lang w:val="es-ES_tradnl"/>
        </w:rPr>
        <w:tab/>
      </w:r>
      <w:r w:rsidR="00217E93" w:rsidRPr="006F49CA">
        <w:rPr>
          <w:rFonts w:ascii="Calibri Light" w:hAnsi="Calibri Light" w:cs="Calibri Light"/>
          <w:b/>
          <w:bCs/>
          <w:spacing w:val="-3"/>
          <w:sz w:val="28"/>
          <w:szCs w:val="28"/>
          <w:lang w:val="es-ES_tradnl"/>
        </w:rPr>
        <w:tab/>
      </w:r>
      <w:r w:rsidR="00217E93" w:rsidRPr="006F49CA">
        <w:rPr>
          <w:rFonts w:ascii="Calibri Light" w:hAnsi="Calibri Light" w:cs="Calibri Light"/>
          <w:b/>
          <w:bCs/>
          <w:spacing w:val="-3"/>
          <w:sz w:val="28"/>
          <w:szCs w:val="28"/>
          <w:lang w:val="es-ES_tradnl"/>
        </w:rPr>
        <w:tab/>
      </w:r>
      <w:r w:rsidR="00217E93" w:rsidRPr="006F49CA">
        <w:rPr>
          <w:rFonts w:ascii="Calibri Light" w:hAnsi="Calibri Light" w:cs="Calibri Light"/>
          <w:b/>
          <w:bCs/>
          <w:spacing w:val="-3"/>
          <w:sz w:val="28"/>
          <w:szCs w:val="28"/>
          <w:lang w:val="es-ES_tradnl"/>
        </w:rPr>
        <w:tab/>
      </w:r>
    </w:p>
    <w:p w14:paraId="5DD54CD2"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5AF0FE03"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6A4D9E3E" w14:textId="77777777" w:rsidR="00217E93" w:rsidRPr="006F49CA" w:rsidRDefault="00217E93">
      <w:pPr>
        <w:tabs>
          <w:tab w:val="left" w:pos="-720"/>
        </w:tabs>
        <w:suppressAutoHyphens/>
        <w:spacing w:line="240" w:lineRule="atLeast"/>
        <w:jc w:val="both"/>
        <w:rPr>
          <w:rFonts w:ascii="Calibri Light" w:hAnsi="Calibri Light" w:cs="Calibri Light"/>
          <w:b/>
          <w:bCs/>
          <w:spacing w:val="-3"/>
          <w:sz w:val="28"/>
          <w:szCs w:val="28"/>
          <w:lang w:val="es-ES_tradnl"/>
        </w:rPr>
      </w:pPr>
    </w:p>
    <w:p w14:paraId="3EBC929B" w14:textId="056AF52E" w:rsidR="00217E93" w:rsidRPr="006F49CA" w:rsidRDefault="006F49CA">
      <w:pPr>
        <w:tabs>
          <w:tab w:val="left" w:pos="-720"/>
        </w:tabs>
        <w:suppressAutoHyphens/>
        <w:spacing w:line="240" w:lineRule="atLeast"/>
        <w:jc w:val="both"/>
        <w:rPr>
          <w:rFonts w:ascii="Calibri Light" w:hAnsi="Calibri Light" w:cs="Calibri Light"/>
          <w:b/>
          <w:bCs/>
          <w:spacing w:val="-3"/>
          <w:sz w:val="28"/>
          <w:szCs w:val="28"/>
          <w:lang w:val="es-ES_tradnl"/>
        </w:rPr>
      </w:pPr>
      <w:r w:rsidRPr="006F49CA">
        <w:rPr>
          <w:rFonts w:ascii="Calibri Light" w:hAnsi="Calibri Light" w:cs="Calibri Light"/>
          <w:b/>
          <w:spacing w:val="-3"/>
          <w:sz w:val="28"/>
          <w:szCs w:val="28"/>
          <w:lang w:val="es-ES_tradnl"/>
        </w:rPr>
        <w:t>MARGARITA VIRGINIA CABO OSMER</w:t>
      </w:r>
    </w:p>
    <w:p w14:paraId="6351153B" w14:textId="77777777" w:rsidR="00217E93" w:rsidRPr="006F49CA" w:rsidRDefault="00217E93">
      <w:pPr>
        <w:tabs>
          <w:tab w:val="left" w:pos="-720"/>
        </w:tabs>
        <w:suppressAutoHyphens/>
        <w:spacing w:line="240" w:lineRule="atLeast"/>
        <w:jc w:val="both"/>
        <w:rPr>
          <w:rFonts w:ascii="Calibri Light" w:hAnsi="Calibri Light" w:cs="Calibri Light"/>
          <w:spacing w:val="-3"/>
          <w:sz w:val="28"/>
          <w:szCs w:val="28"/>
          <w:lang w:val="es-ES_tradnl"/>
        </w:rPr>
      </w:pPr>
      <w:r w:rsidRPr="006F49CA">
        <w:rPr>
          <w:rFonts w:ascii="Calibri Light" w:hAnsi="Calibri Light" w:cs="Calibri Light"/>
          <w:b/>
          <w:bCs/>
          <w:spacing w:val="-3"/>
          <w:sz w:val="28"/>
          <w:szCs w:val="28"/>
          <w:lang w:val="es-ES_tradnl"/>
        </w:rPr>
        <w:fldChar w:fldCharType="begin"/>
      </w:r>
      <w:r w:rsidRPr="006F49CA">
        <w:rPr>
          <w:rFonts w:ascii="Calibri Light" w:hAnsi="Calibri Light" w:cs="Calibri Light"/>
          <w:b/>
          <w:bCs/>
          <w:spacing w:val="-3"/>
          <w:sz w:val="28"/>
          <w:szCs w:val="28"/>
          <w:lang w:val="es-ES_tradnl"/>
        </w:rPr>
        <w:instrText>fillin "" \d ""</w:instrText>
      </w:r>
      <w:r w:rsidRPr="006F49CA">
        <w:rPr>
          <w:rFonts w:ascii="Calibri Light" w:hAnsi="Calibri Light" w:cs="Calibri Light"/>
          <w:b/>
          <w:bCs/>
          <w:spacing w:val="-3"/>
          <w:sz w:val="28"/>
          <w:szCs w:val="28"/>
          <w:lang w:val="es-ES_tradnl"/>
        </w:rPr>
        <w:fldChar w:fldCharType="end"/>
      </w:r>
    </w:p>
    <w:sectPr w:rsidR="00217E93" w:rsidRPr="006F49CA" w:rsidSect="00217E93">
      <w:headerReference w:type="default" r:id="rId10"/>
      <w:pgSz w:w="12240" w:h="18720"/>
      <w:pgMar w:top="2551" w:right="1700" w:bottom="1644" w:left="1814" w:header="2551" w:footer="164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452D5" w14:textId="77777777" w:rsidR="002914C3" w:rsidRPr="00583342" w:rsidRDefault="002914C3">
      <w:pPr>
        <w:spacing w:line="20" w:lineRule="exact"/>
        <w:rPr>
          <w:rFonts w:cs="Times New Roman"/>
        </w:rPr>
      </w:pPr>
    </w:p>
  </w:endnote>
  <w:endnote w:type="continuationSeparator" w:id="0">
    <w:p w14:paraId="248CF722" w14:textId="77777777" w:rsidR="002914C3" w:rsidRDefault="002914C3" w:rsidP="00217E93">
      <w:r w:rsidRPr="00583342">
        <w:rPr>
          <w:rFonts w:cs="Times New Roman"/>
        </w:rPr>
        <w:t xml:space="preserve"> </w:t>
      </w:r>
    </w:p>
  </w:endnote>
  <w:endnote w:type="continuationNotice" w:id="1">
    <w:p w14:paraId="25830586" w14:textId="77777777" w:rsidR="002914C3" w:rsidRDefault="002914C3" w:rsidP="00217E93">
      <w:r w:rsidRPr="00583342">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0523F" w14:textId="77777777" w:rsidR="002914C3" w:rsidRDefault="002914C3" w:rsidP="00217E93">
      <w:r w:rsidRPr="00583342">
        <w:rPr>
          <w:rFonts w:cs="Times New Roman"/>
        </w:rPr>
        <w:separator/>
      </w:r>
    </w:p>
  </w:footnote>
  <w:footnote w:type="continuationSeparator" w:id="0">
    <w:p w14:paraId="62623580" w14:textId="77777777" w:rsidR="002914C3" w:rsidRDefault="002914C3" w:rsidP="0021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ABA4" w14:textId="3DA3F20F" w:rsidR="00217E93" w:rsidRPr="00583342" w:rsidRDefault="002341B0">
    <w:pPr>
      <w:suppressAutoHyphens/>
      <w:spacing w:line="240" w:lineRule="atLeast"/>
      <w:jc w:val="both"/>
      <w:rPr>
        <w:rFonts w:cs="Times New Roman"/>
      </w:rPr>
    </w:pPr>
    <w:r>
      <w:rPr>
        <w:noProof/>
      </w:rPr>
      <mc:AlternateContent>
        <mc:Choice Requires="wps">
          <w:drawing>
            <wp:anchor distT="0" distB="0" distL="114300" distR="114300" simplePos="0" relativeHeight="251657728" behindDoc="0" locked="0" layoutInCell="0" allowOverlap="1" wp14:anchorId="49FEAB7F" wp14:editId="667BFCF3">
              <wp:simplePos x="0" y="0"/>
              <wp:positionH relativeFrom="page">
                <wp:posOffset>1151890</wp:posOffset>
              </wp:positionH>
              <wp:positionV relativeFrom="paragraph">
                <wp:posOffset>0</wp:posOffset>
              </wp:positionV>
              <wp:extent cx="5541010" cy="152400"/>
              <wp:effectExtent l="0" t="0" r="0" b="0"/>
              <wp:wrapNone/>
              <wp:docPr id="3656426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2CACF37" w14:textId="77777777" w:rsidR="00217E93" w:rsidRPr="00583342" w:rsidRDefault="00217E93">
                          <w:pPr>
                            <w:tabs>
                              <w:tab w:val="center" w:pos="4363"/>
                              <w:tab w:val="right" w:pos="8726"/>
                            </w:tabs>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EAB7F" id="Rectangle 1" o:spid="_x0000_s1026" style="position:absolute;left:0;text-align:left;margin-left:90.7pt;margin-top:0;width:436.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" o:allowincell="f" filled="f" stroked="f" strokeweight="0">
              <v:textbox inset="0,0,0,0">
                <w:txbxContent>
                  <w:p w14:paraId="62CACF37" w14:textId="77777777" w:rsidR="00217E93" w:rsidRPr="00583342" w:rsidRDefault="00217E93">
                    <w:pPr>
                      <w:tabs>
                        <w:tab w:val="center" w:pos="4363"/>
                        <w:tab w:val="right" w:pos="8726"/>
                      </w:tabs>
                      <w:rPr>
                        <w:rFonts w:cs="Times New Roman"/>
                      </w:rPr>
                    </w:pPr>
                  </w:p>
                </w:txbxContent>
              </v:textbox>
              <w10:wrap anchorx="page"/>
            </v:rect>
          </w:pict>
        </mc:Fallback>
      </mc:AlternateContent>
    </w:r>
  </w:p>
  <w:p w14:paraId="340866A8" w14:textId="77777777" w:rsidR="00217E93" w:rsidRPr="00583342" w:rsidRDefault="00217E93">
    <w:pPr>
      <w:suppressAutoHyphens/>
      <w:spacing w:after="140" w:line="100" w:lineRule="exact"/>
      <w:jc w:val="both"/>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F878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16cid:durableId="1249147969">
    <w:abstractNumId w:val="0"/>
  </w:num>
  <w:num w:numId="2" w16cid:durableId="824980662">
    <w:abstractNumId w:val="1"/>
  </w:num>
  <w:num w:numId="3" w16cid:durableId="1545369843">
    <w:abstractNumId w:val="2"/>
  </w:num>
  <w:num w:numId="4" w16cid:durableId="386152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88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93"/>
    <w:rsid w:val="00217E93"/>
    <w:rsid w:val="002341B0"/>
    <w:rsid w:val="002914C3"/>
    <w:rsid w:val="003840D2"/>
    <w:rsid w:val="00583342"/>
    <w:rsid w:val="005C708E"/>
    <w:rsid w:val="006F49CA"/>
    <w:rsid w:val="00787456"/>
    <w:rsid w:val="007F39C6"/>
    <w:rsid w:val="00920A40"/>
    <w:rsid w:val="00922975"/>
    <w:rsid w:val="00A04605"/>
    <w:rsid w:val="00AF0B39"/>
    <w:rsid w:val="00DB7B5A"/>
    <w:rsid w:val="00E24745"/>
    <w:rsid w:val="00FD2D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8DD51"/>
  <w14:defaultImageDpi w14:val="0"/>
  <w15:docId w15:val="{86644E64-4D70-47F2-9FAC-1BDB482E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Ttulo1">
    <w:name w:val="heading 1"/>
    <w:basedOn w:val="Normal"/>
    <w:next w:val="Normal"/>
    <w:link w:val="Ttulo1Car"/>
    <w:uiPriority w:val="99"/>
    <w:qFormat/>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both"/>
      <w:outlineLvl w:val="0"/>
    </w:pPr>
    <w:rPr>
      <w:rFonts w:ascii="Bookman Old Style" w:hAnsi="Bookman Old Style" w:cs="Bookman Old Style"/>
      <w:b/>
      <w:bCs/>
      <w:spacing w:val="-3"/>
      <w:sz w:val="28"/>
      <w:szCs w:val="28"/>
    </w:rPr>
  </w:style>
  <w:style w:type="paragraph" w:styleId="Ttulo2">
    <w:name w:val="heading 2"/>
    <w:basedOn w:val="Normal"/>
    <w:next w:val="Normal"/>
    <w:link w:val="Ttulo2Car"/>
    <w:uiPriority w:val="99"/>
    <w:qFormat/>
    <w:pPr>
      <w:keepNext/>
      <w:keepLines/>
      <w:tabs>
        <w:tab w:val="left" w:pos="-720"/>
      </w:tabs>
      <w:suppressAutoHyphens/>
      <w:spacing w:line="240" w:lineRule="atLeast"/>
      <w:outlineLvl w:val="1"/>
    </w:pPr>
    <w:rPr>
      <w:rFonts w:ascii="Arial" w:hAnsi="Arial" w:cs="Arial"/>
      <w:b/>
      <w:bCs/>
      <w:i/>
      <w:iCs/>
      <w:lang w:val="es-ES_tradnl"/>
    </w:rPr>
  </w:style>
  <w:style w:type="paragraph" w:styleId="Ttulo3">
    <w:name w:val="heading 3"/>
    <w:basedOn w:val="Normal"/>
    <w:next w:val="Normal"/>
    <w:link w:val="Ttulo3Car"/>
    <w:uiPriority w:val="99"/>
    <w:qFormat/>
    <w:pPr>
      <w:tabs>
        <w:tab w:val="left" w:pos="-720"/>
      </w:tabs>
      <w:suppressAutoHyphens/>
      <w:spacing w:line="240" w:lineRule="atLeast"/>
      <w:outlineLvl w:val="2"/>
    </w:pPr>
    <w:rPr>
      <w:rFonts w:ascii="Times" w:hAnsi="Times" w:cs="Times"/>
      <w:b/>
      <w:bCs/>
      <w:lang w:val="en-US"/>
    </w:rPr>
  </w:style>
  <w:style w:type="paragraph" w:styleId="Ttulo4">
    <w:name w:val="heading 4"/>
    <w:basedOn w:val="Normal"/>
    <w:next w:val="Normal"/>
    <w:link w:val="Ttulo4Car"/>
    <w:uiPriority w:val="99"/>
    <w:qFormat/>
    <w:pPr>
      <w:tabs>
        <w:tab w:val="left" w:pos="-720"/>
      </w:tabs>
      <w:suppressAutoHyphens/>
      <w:spacing w:line="240" w:lineRule="atLeast"/>
      <w:outlineLvl w:val="3"/>
    </w:pPr>
    <w:rPr>
      <w:rFonts w:ascii="Times" w:hAnsi="Times" w:cs="Times"/>
      <w:u w:val="single"/>
      <w:lang w:val="en-US"/>
    </w:rPr>
  </w:style>
  <w:style w:type="paragraph" w:styleId="Ttulo5">
    <w:name w:val="heading 5"/>
    <w:basedOn w:val="Normal"/>
    <w:next w:val="Normal"/>
    <w:link w:val="Ttulo5Car"/>
    <w:uiPriority w:val="99"/>
    <w:qFormat/>
    <w:pPr>
      <w:tabs>
        <w:tab w:val="left" w:pos="-720"/>
      </w:tabs>
      <w:suppressAutoHyphens/>
      <w:spacing w:line="240" w:lineRule="atLeast"/>
      <w:outlineLvl w:val="4"/>
    </w:pPr>
    <w:rPr>
      <w:b/>
      <w:bCs/>
      <w:lang w:val="en-US"/>
    </w:rPr>
  </w:style>
  <w:style w:type="paragraph" w:styleId="Ttulo6">
    <w:name w:val="heading 6"/>
    <w:basedOn w:val="Normal"/>
    <w:next w:val="Normal"/>
    <w:link w:val="Ttulo6Car"/>
    <w:uiPriority w:val="99"/>
    <w:qFormat/>
    <w:pPr>
      <w:tabs>
        <w:tab w:val="left" w:pos="-720"/>
      </w:tabs>
      <w:suppressAutoHyphens/>
      <w:spacing w:line="240" w:lineRule="atLeast"/>
      <w:outlineLvl w:val="5"/>
    </w:pPr>
    <w:rPr>
      <w:u w:val="single"/>
      <w:lang w:val="en-US"/>
    </w:rPr>
  </w:style>
  <w:style w:type="paragraph" w:styleId="Ttulo7">
    <w:name w:val="heading 7"/>
    <w:basedOn w:val="Normal"/>
    <w:next w:val="Normal"/>
    <w:link w:val="Ttulo7Car"/>
    <w:uiPriority w:val="99"/>
    <w:qFormat/>
    <w:pPr>
      <w:tabs>
        <w:tab w:val="left" w:pos="-720"/>
      </w:tabs>
      <w:suppressAutoHyphens/>
      <w:spacing w:line="240" w:lineRule="atLeast"/>
      <w:outlineLvl w:val="6"/>
    </w:pPr>
    <w:rPr>
      <w:i/>
      <w:iCs/>
      <w:lang w:val="en-US"/>
    </w:rPr>
  </w:style>
  <w:style w:type="paragraph" w:styleId="Ttulo8">
    <w:name w:val="heading 8"/>
    <w:basedOn w:val="Normal"/>
    <w:next w:val="Normal"/>
    <w:link w:val="Ttulo8Car"/>
    <w:uiPriority w:val="99"/>
    <w:qFormat/>
    <w:pPr>
      <w:tabs>
        <w:tab w:val="left" w:pos="-720"/>
      </w:tabs>
      <w:suppressAutoHyphens/>
      <w:spacing w:line="240" w:lineRule="atLeast"/>
      <w:outlineLvl w:val="7"/>
    </w:pPr>
    <w:rPr>
      <w:i/>
      <w:iCs/>
      <w:lang w:val="en-US"/>
    </w:rPr>
  </w:style>
  <w:style w:type="paragraph" w:styleId="Ttulo9">
    <w:name w:val="heading 9"/>
    <w:basedOn w:val="Normal"/>
    <w:next w:val="Normal"/>
    <w:link w:val="Ttulo9Car"/>
    <w:uiPriority w:val="99"/>
    <w:qFormat/>
    <w:pPr>
      <w:tabs>
        <w:tab w:val="left" w:pos="-720"/>
      </w:tabs>
      <w:suppressAutoHyphens/>
      <w:spacing w:line="240" w:lineRule="atLeast"/>
      <w:outlineLvl w:val="8"/>
    </w:pPr>
    <w:rPr>
      <w:i/>
      <w:i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Pr>
      <w:rFonts w:cs="Times New Roman"/>
    </w:rPr>
  </w:style>
  <w:style w:type="character" w:styleId="Refdenotaalfinal">
    <w:name w:val="endnote reference"/>
    <w:uiPriority w:val="99"/>
    <w:rPr>
      <w:rFonts w:ascii="Times New Roman" w:hAnsi="Times New Roman" w:cs="Times New Roman"/>
      <w:sz w:val="24"/>
      <w:szCs w:val="24"/>
      <w:vertAlign w:val="superscript"/>
      <w:lang w:val="en-US"/>
    </w:rPr>
  </w:style>
  <w:style w:type="paragraph" w:customStyle="1" w:styleId="Textodenotaalpie">
    <w:name w:val="Texto de nota al pie"/>
    <w:basedOn w:val="Normal"/>
    <w:uiPriority w:val="99"/>
    <w:rPr>
      <w:rFonts w:cs="Times New Roman"/>
    </w:rPr>
  </w:style>
  <w:style w:type="character" w:styleId="Refdenotaalpie">
    <w:name w:val="footnote reference"/>
    <w:uiPriority w:val="99"/>
    <w:rPr>
      <w:rFonts w:ascii="Times New Roman" w:hAnsi="Times New Roman" w:cs="Times New Roman"/>
      <w:sz w:val="24"/>
      <w:szCs w:val="24"/>
      <w:vertAlign w:val="superscript"/>
      <w:lang w:val="en-US"/>
    </w:rPr>
  </w:style>
  <w:style w:type="character" w:customStyle="1" w:styleId="DefaultParagraphFo">
    <w:name w:val="Default Paragraph Fo"/>
    <w:uiPriority w:val="99"/>
  </w:style>
  <w:style w:type="character" w:customStyle="1" w:styleId="Fuentedeencabezado">
    <w:name w:val="Fuente de encabezado"/>
    <w:uiPriority w:val="99"/>
  </w:style>
  <w:style w:type="paragraph" w:styleId="TDC1">
    <w:name w:val="toc 1"/>
    <w:basedOn w:val="Normal"/>
    <w:next w:val="Normal"/>
    <w:uiPriority w:val="99"/>
    <w:pPr>
      <w:tabs>
        <w:tab w:val="left" w:pos="0"/>
        <w:tab w:val="left" w:pos="720"/>
        <w:tab w:val="left" w:leader="dot" w:pos="9000"/>
        <w:tab w:val="right" w:pos="9360"/>
      </w:tabs>
      <w:suppressAutoHyphens/>
      <w:spacing w:line="240" w:lineRule="atLeast"/>
    </w:pPr>
    <w:rPr>
      <w:lang w:val="en-US"/>
    </w:rPr>
  </w:style>
  <w:style w:type="paragraph" w:styleId="TDC2">
    <w:name w:val="toc 2"/>
    <w:basedOn w:val="Normal"/>
    <w:next w:val="Normal"/>
    <w:uiPriority w:val="99"/>
    <w:pPr>
      <w:tabs>
        <w:tab w:val="left" w:pos="720"/>
        <w:tab w:val="left" w:pos="1440"/>
        <w:tab w:val="left" w:leader="dot" w:pos="9000"/>
        <w:tab w:val="right" w:pos="9360"/>
      </w:tabs>
      <w:suppressAutoHyphens/>
      <w:spacing w:line="240" w:lineRule="atLeast"/>
    </w:pPr>
    <w:rPr>
      <w:lang w:val="en-US"/>
    </w:rPr>
  </w:style>
  <w:style w:type="paragraph" w:styleId="TDC3">
    <w:name w:val="toc 3"/>
    <w:basedOn w:val="Normal"/>
    <w:next w:val="Normal"/>
    <w:uiPriority w:val="99"/>
    <w:pPr>
      <w:tabs>
        <w:tab w:val="left" w:pos="720"/>
        <w:tab w:val="left" w:pos="1440"/>
        <w:tab w:val="left" w:pos="2160"/>
        <w:tab w:val="left" w:leader="dot" w:pos="9000"/>
        <w:tab w:val="right" w:pos="9360"/>
      </w:tabs>
      <w:suppressAutoHyphens/>
      <w:spacing w:line="240" w:lineRule="atLeast"/>
    </w:pPr>
    <w:rPr>
      <w:lang w:val="en-US"/>
    </w:rPr>
  </w:style>
  <w:style w:type="paragraph" w:styleId="TDC4">
    <w:name w:val="toc 4"/>
    <w:basedOn w:val="Normal"/>
    <w:next w:val="Normal"/>
    <w:uiPriority w:val="99"/>
    <w:pPr>
      <w:tabs>
        <w:tab w:val="left" w:pos="720"/>
        <w:tab w:val="left" w:pos="2160"/>
        <w:tab w:val="left" w:pos="2880"/>
        <w:tab w:val="left" w:leader="dot" w:pos="9000"/>
        <w:tab w:val="right" w:pos="9360"/>
      </w:tabs>
      <w:suppressAutoHyphens/>
      <w:spacing w:line="240" w:lineRule="atLeast"/>
    </w:pPr>
    <w:rPr>
      <w:lang w:val="en-US"/>
    </w:rPr>
  </w:style>
  <w:style w:type="paragraph" w:styleId="TDC5">
    <w:name w:val="toc 5"/>
    <w:basedOn w:val="Normal"/>
    <w:next w:val="Normal"/>
    <w:uiPriority w:val="99"/>
    <w:pPr>
      <w:tabs>
        <w:tab w:val="left" w:pos="720"/>
        <w:tab w:val="left" w:pos="2880"/>
        <w:tab w:val="left" w:pos="3600"/>
        <w:tab w:val="left" w:leader="dot" w:pos="9000"/>
        <w:tab w:val="right" w:pos="9360"/>
      </w:tabs>
      <w:suppressAutoHyphens/>
      <w:spacing w:line="240" w:lineRule="atLeast"/>
    </w:pPr>
    <w:rPr>
      <w:lang w:val="en-US"/>
    </w:rPr>
  </w:style>
  <w:style w:type="paragraph" w:styleId="TDC6">
    <w:name w:val="toc 6"/>
    <w:basedOn w:val="Normal"/>
    <w:next w:val="Normal"/>
    <w:uiPriority w:val="99"/>
    <w:pPr>
      <w:tabs>
        <w:tab w:val="left" w:pos="0"/>
        <w:tab w:val="left" w:pos="720"/>
        <w:tab w:val="left" w:pos="9000"/>
        <w:tab w:val="right" w:pos="9360"/>
      </w:tabs>
      <w:suppressAutoHyphens/>
      <w:spacing w:line="240" w:lineRule="atLeast"/>
    </w:pPr>
    <w:rPr>
      <w:lang w:val="en-US"/>
    </w:rPr>
  </w:style>
  <w:style w:type="paragraph" w:styleId="TDC7">
    <w:name w:val="toc 7"/>
    <w:basedOn w:val="Normal"/>
    <w:next w:val="Normal"/>
    <w:uiPriority w:val="99"/>
    <w:pPr>
      <w:tabs>
        <w:tab w:val="left" w:pos="-720"/>
      </w:tabs>
      <w:suppressAutoHyphens/>
      <w:spacing w:line="240" w:lineRule="atLeast"/>
    </w:pPr>
    <w:rPr>
      <w:lang w:val="en-US"/>
    </w:rPr>
  </w:style>
  <w:style w:type="paragraph" w:styleId="TDC8">
    <w:name w:val="toc 8"/>
    <w:basedOn w:val="Normal"/>
    <w:next w:val="Normal"/>
    <w:uiPriority w:val="99"/>
    <w:pPr>
      <w:tabs>
        <w:tab w:val="left" w:pos="0"/>
        <w:tab w:val="left" w:pos="720"/>
        <w:tab w:val="left" w:pos="9000"/>
        <w:tab w:val="right" w:pos="9360"/>
      </w:tabs>
      <w:suppressAutoHyphens/>
      <w:spacing w:line="240" w:lineRule="atLeast"/>
    </w:pPr>
    <w:rPr>
      <w:lang w:val="en-US"/>
    </w:rPr>
  </w:style>
  <w:style w:type="paragraph" w:styleId="TDC9">
    <w:name w:val="toc 9"/>
    <w:basedOn w:val="Normal"/>
    <w:next w:val="Normal"/>
    <w:uiPriority w:val="99"/>
    <w:pPr>
      <w:tabs>
        <w:tab w:val="left" w:pos="0"/>
        <w:tab w:val="left" w:pos="720"/>
        <w:tab w:val="left" w:leader="dot" w:pos="9000"/>
        <w:tab w:val="right" w:pos="9360"/>
      </w:tabs>
      <w:suppressAutoHyphens/>
      <w:spacing w:line="240" w:lineRule="atLeast"/>
    </w:pPr>
    <w:rPr>
      <w:lang w:val="en-US"/>
    </w:rPr>
  </w:style>
  <w:style w:type="paragraph" w:customStyle="1" w:styleId="ndice1">
    <w:name w:val="índice 1"/>
    <w:uiPriority w:val="99"/>
    <w:pPr>
      <w:widowControl w:val="0"/>
      <w:tabs>
        <w:tab w:val="left" w:pos="0"/>
        <w:tab w:val="left" w:pos="720"/>
        <w:tab w:val="left" w:pos="1440"/>
        <w:tab w:val="left" w:leader="dot" w:pos="900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ndice2">
    <w:name w:val="índice 2"/>
    <w:uiPriority w:val="99"/>
    <w:pPr>
      <w:widowControl w:val="0"/>
      <w:tabs>
        <w:tab w:val="left" w:pos="720"/>
        <w:tab w:val="left" w:pos="1440"/>
        <w:tab w:val="left" w:leader="dot" w:pos="900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toa">
    <w:name w:val="toa"/>
    <w:uiPriority w:val="99"/>
    <w:pPr>
      <w:widowControl w:val="0"/>
      <w:tabs>
        <w:tab w:val="left" w:pos="0"/>
        <w:tab w:val="left" w:pos="900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epgrafe">
    <w:name w:val="epígrafe"/>
    <w:uiPriority w:val="99"/>
    <w:pPr>
      <w:widowControl w:val="0"/>
      <w:tabs>
        <w:tab w:val="left" w:pos="-720"/>
      </w:tabs>
      <w:suppressAutoHyphens/>
      <w:autoSpaceDE w:val="0"/>
      <w:autoSpaceDN w:val="0"/>
      <w:adjustRightInd w:val="0"/>
      <w:spacing w:line="240" w:lineRule="atLeast"/>
    </w:pPr>
    <w:rPr>
      <w:rFonts w:ascii="Courier New" w:hAnsi="Courier New" w:cs="Courier New"/>
      <w:sz w:val="24"/>
      <w:szCs w:val="24"/>
      <w:lang w:val="es-ES_tradnl"/>
    </w:rPr>
  </w:style>
  <w:style w:type="character" w:customStyle="1" w:styleId="EquationCaption">
    <w:name w:val="_Equation Caption"/>
    <w:uiPriority w:val="99"/>
  </w:style>
  <w:style w:type="paragraph" w:customStyle="1" w:styleId="ndice11">
    <w:name w:val="índice 11"/>
    <w:uiPriority w:val="99"/>
    <w:pPr>
      <w:widowControl w:val="0"/>
      <w:tabs>
        <w:tab w:val="left" w:pos="0"/>
        <w:tab w:val="left" w:pos="720"/>
        <w:tab w:val="left" w:pos="1440"/>
        <w:tab w:val="left" w:leader="dot" w:pos="900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ndice21">
    <w:name w:val="índice 21"/>
    <w:uiPriority w:val="99"/>
    <w:pPr>
      <w:widowControl w:val="0"/>
      <w:tabs>
        <w:tab w:val="left" w:pos="720"/>
        <w:tab w:val="left" w:pos="1440"/>
        <w:tab w:val="left" w:leader="dot" w:pos="900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toa1">
    <w:name w:val="toa1"/>
    <w:uiPriority w:val="99"/>
    <w:pPr>
      <w:widowControl w:val="0"/>
      <w:tabs>
        <w:tab w:val="left" w:pos="0"/>
        <w:tab w:val="left" w:pos="900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epgrafe1">
    <w:name w:val="epígrafe1"/>
    <w:uiPriority w:val="99"/>
    <w:pPr>
      <w:widowControl w:val="0"/>
      <w:tabs>
        <w:tab w:val="left" w:pos="-720"/>
      </w:tabs>
      <w:suppressAutoHyphens/>
      <w:autoSpaceDE w:val="0"/>
      <w:autoSpaceDN w:val="0"/>
      <w:adjustRightInd w:val="0"/>
      <w:spacing w:line="240" w:lineRule="atLeast"/>
    </w:pPr>
    <w:rPr>
      <w:rFonts w:ascii="Courier" w:hAnsi="Courier" w:cs="Courier"/>
      <w:sz w:val="24"/>
      <w:szCs w:val="24"/>
      <w:lang w:val="es-ES_tradnl"/>
    </w:rPr>
  </w:style>
  <w:style w:type="character" w:customStyle="1" w:styleId="EquationCaption1">
    <w:name w:val="_Equation Caption1"/>
    <w:uiPriority w:val="99"/>
  </w:style>
  <w:style w:type="character" w:customStyle="1" w:styleId="Documento4">
    <w:name w:val="Documento 4"/>
    <w:uiPriority w:val="99"/>
    <w:rPr>
      <w:b/>
      <w:bCs/>
      <w:i/>
      <w:iCs/>
      <w:sz w:val="24"/>
      <w:szCs w:val="24"/>
    </w:rPr>
  </w:style>
  <w:style w:type="character" w:customStyle="1" w:styleId="Bibliogr">
    <w:name w:val="Bibliogr."/>
    <w:uiPriority w:val="99"/>
  </w:style>
  <w:style w:type="character" w:customStyle="1" w:styleId="Documento5">
    <w:name w:val="Documento 5"/>
    <w:uiPriority w:val="99"/>
  </w:style>
  <w:style w:type="character" w:customStyle="1" w:styleId="Documento2">
    <w:name w:val="Documento 2"/>
    <w:uiPriority w:val="99"/>
    <w:rPr>
      <w:rFonts w:ascii="Courier" w:hAnsi="Courier" w:cs="Courier"/>
      <w:sz w:val="24"/>
      <w:szCs w:val="24"/>
      <w:lang w:val="en-US"/>
    </w:rPr>
  </w:style>
  <w:style w:type="character" w:customStyle="1" w:styleId="Documento6">
    <w:name w:val="Documento 6"/>
    <w:uiPriority w:val="99"/>
  </w:style>
  <w:style w:type="character" w:customStyle="1" w:styleId="Documento7">
    <w:name w:val="Documento 7"/>
    <w:uiPriority w:val="99"/>
  </w:style>
  <w:style w:type="character" w:customStyle="1" w:styleId="Documento8">
    <w:name w:val="Documento 8"/>
    <w:uiPriority w:val="99"/>
  </w:style>
  <w:style w:type="character" w:customStyle="1" w:styleId="Documento3">
    <w:name w:val="Documento 3"/>
    <w:uiPriority w:val="99"/>
    <w:rPr>
      <w:rFonts w:ascii="Courier" w:hAnsi="Courier" w:cs="Courier"/>
      <w:sz w:val="24"/>
      <w:szCs w:val="24"/>
      <w:lang w:val="en-US"/>
    </w:rPr>
  </w:style>
  <w:style w:type="character" w:customStyle="1" w:styleId="Prder1">
    <w:name w:val="Pár. der. 1"/>
    <w:uiPriority w:val="99"/>
  </w:style>
  <w:style w:type="character" w:customStyle="1" w:styleId="Prder2">
    <w:name w:val="Pár. der. 2"/>
    <w:uiPriority w:val="99"/>
  </w:style>
  <w:style w:type="character" w:customStyle="1" w:styleId="Prder3">
    <w:name w:val="Pár. der. 3"/>
    <w:uiPriority w:val="99"/>
  </w:style>
  <w:style w:type="character" w:customStyle="1" w:styleId="Prder4">
    <w:name w:val="Pár. der. 4"/>
    <w:uiPriority w:val="99"/>
  </w:style>
  <w:style w:type="paragraph" w:customStyle="1" w:styleId="Documento1">
    <w:name w:val="Documento 1"/>
    <w:uiPriority w:val="99"/>
    <w:pPr>
      <w:keepNext/>
      <w:keepLines/>
      <w:widowControl w:val="0"/>
      <w:tabs>
        <w:tab w:val="left" w:pos="-720"/>
      </w:tabs>
      <w:suppressAutoHyphens/>
      <w:autoSpaceDE w:val="0"/>
      <w:autoSpaceDN w:val="0"/>
      <w:adjustRightInd w:val="0"/>
      <w:spacing w:line="240" w:lineRule="atLeast"/>
    </w:pPr>
    <w:rPr>
      <w:rFonts w:ascii="Courier" w:hAnsi="Courier" w:cs="Courier"/>
      <w:sz w:val="24"/>
      <w:szCs w:val="24"/>
      <w:lang w:val="en-US"/>
    </w:rPr>
  </w:style>
  <w:style w:type="character" w:customStyle="1" w:styleId="Prder5">
    <w:name w:val="Pár. der. 5"/>
    <w:uiPriority w:val="99"/>
  </w:style>
  <w:style w:type="character" w:customStyle="1" w:styleId="Prder6">
    <w:name w:val="Pár. der. 6"/>
    <w:uiPriority w:val="99"/>
  </w:style>
  <w:style w:type="character" w:customStyle="1" w:styleId="Prder7">
    <w:name w:val="Pár. der. 7"/>
    <w:uiPriority w:val="99"/>
  </w:style>
  <w:style w:type="character" w:customStyle="1" w:styleId="Prder8">
    <w:name w:val="Pár. der. 8"/>
    <w:uiPriority w:val="99"/>
  </w:style>
  <w:style w:type="character" w:customStyle="1" w:styleId="Tcnico2">
    <w:name w:val="Técnico 2"/>
    <w:uiPriority w:val="99"/>
    <w:rPr>
      <w:rFonts w:ascii="Courier" w:hAnsi="Courier" w:cs="Courier"/>
      <w:sz w:val="24"/>
      <w:szCs w:val="24"/>
      <w:lang w:val="en-US"/>
    </w:rPr>
  </w:style>
  <w:style w:type="character" w:customStyle="1" w:styleId="Tcnico3">
    <w:name w:val="Técnico 3"/>
    <w:uiPriority w:val="99"/>
    <w:rPr>
      <w:rFonts w:ascii="Courier" w:hAnsi="Courier" w:cs="Courier"/>
      <w:sz w:val="24"/>
      <w:szCs w:val="24"/>
      <w:lang w:val="en-US"/>
    </w:rPr>
  </w:style>
  <w:style w:type="character" w:customStyle="1" w:styleId="Tcnico4">
    <w:name w:val="Técnico 4"/>
    <w:uiPriority w:val="99"/>
  </w:style>
  <w:style w:type="character" w:customStyle="1" w:styleId="Tcnico1">
    <w:name w:val="Técnico 1"/>
    <w:uiPriority w:val="99"/>
    <w:rPr>
      <w:rFonts w:ascii="Courier" w:hAnsi="Courier" w:cs="Courier"/>
      <w:sz w:val="24"/>
      <w:szCs w:val="24"/>
      <w:lang w:val="en-US"/>
    </w:rPr>
  </w:style>
  <w:style w:type="character" w:customStyle="1" w:styleId="Inicdoc">
    <w:name w:val="Inic. doc."/>
    <w:uiPriority w:val="99"/>
  </w:style>
  <w:style w:type="character" w:customStyle="1" w:styleId="Tcnico5">
    <w:name w:val="Técnico 5"/>
    <w:uiPriority w:val="99"/>
  </w:style>
  <w:style w:type="character" w:customStyle="1" w:styleId="Tcnico6">
    <w:name w:val="Técnico 6"/>
    <w:uiPriority w:val="99"/>
  </w:style>
  <w:style w:type="character" w:customStyle="1" w:styleId="Tcnico7">
    <w:name w:val="Técnico 7"/>
    <w:uiPriority w:val="99"/>
  </w:style>
  <w:style w:type="character" w:customStyle="1" w:styleId="Tcnico8">
    <w:name w:val="Técnico 8"/>
    <w:uiPriority w:val="99"/>
  </w:style>
  <w:style w:type="character" w:customStyle="1" w:styleId="Inicestt">
    <w:name w:val="Inic. est. t"/>
    <w:uiPriority w:val="99"/>
    <w:rPr>
      <w:rFonts w:ascii="Courier" w:hAnsi="Courier" w:cs="Courier"/>
      <w:sz w:val="24"/>
      <w:szCs w:val="24"/>
      <w:lang w:val="en-US"/>
    </w:rPr>
  </w:style>
  <w:style w:type="paragraph" w:customStyle="1" w:styleId="Textodenotaalfin">
    <w:name w:val="Texto de nota al fin"/>
    <w:uiPriority w:val="99"/>
    <w:pPr>
      <w:widowControl w:val="0"/>
      <w:tabs>
        <w:tab w:val="left" w:pos="-720"/>
      </w:tabs>
      <w:suppressAutoHyphens/>
      <w:autoSpaceDE w:val="0"/>
      <w:autoSpaceDN w:val="0"/>
      <w:adjustRightInd w:val="0"/>
      <w:spacing w:line="240" w:lineRule="atLeast"/>
    </w:pPr>
    <w:rPr>
      <w:rFonts w:ascii="Times New Roman" w:hAnsi="Times New Roman"/>
      <w:sz w:val="24"/>
      <w:szCs w:val="24"/>
    </w:rPr>
  </w:style>
  <w:style w:type="paragraph" w:styleId="Ttulo">
    <w:name w:val="Title"/>
    <w:basedOn w:val="Normal"/>
    <w:next w:val="Normal"/>
    <w:link w:val="TtuloCar"/>
    <w:uiPriority w:val="99"/>
    <w:qFormat/>
    <w:rPr>
      <w:rFonts w:cs="Times New Roman"/>
    </w:rPr>
  </w:style>
  <w:style w:type="character" w:customStyle="1" w:styleId="TtuloCar">
    <w:name w:val="Título Car"/>
    <w:link w:val="Ttulo"/>
    <w:uiPriority w:val="10"/>
    <w:rsid w:val="00217E93"/>
    <w:rPr>
      <w:rFonts w:ascii="Calibri Light" w:eastAsia="Times New Roman" w:hAnsi="Calibri Light" w:cs="Times New Roman"/>
      <w:b/>
      <w:bCs/>
      <w:kern w:val="28"/>
      <w:sz w:val="32"/>
      <w:szCs w:val="32"/>
    </w:rPr>
  </w:style>
  <w:style w:type="paragraph" w:styleId="Textoindependiente">
    <w:name w:val="Body Text"/>
    <w:basedOn w:val="Normal"/>
    <w:link w:val="TextoindependienteCar"/>
    <w:uiPriority w:val="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tLeast"/>
      <w:jc w:val="both"/>
    </w:pPr>
    <w:rPr>
      <w:rFonts w:ascii="Bookman Old Style" w:hAnsi="Bookman Old Style" w:cs="Bookman Old Style"/>
      <w:b/>
      <w:bCs/>
      <w:spacing w:val="-4"/>
      <w:sz w:val="32"/>
      <w:szCs w:val="32"/>
      <w:lang w:val="es-ES_tradnl"/>
    </w:rPr>
  </w:style>
  <w:style w:type="character" w:customStyle="1" w:styleId="TextoindependienteCar">
    <w:name w:val="Texto independiente Car"/>
    <w:link w:val="Textoindependiente"/>
    <w:uiPriority w:val="99"/>
    <w:semiHidden/>
    <w:rsid w:val="00217E93"/>
    <w:rPr>
      <w:rFonts w:ascii="Courier" w:hAnsi="Courier" w:cs="Courier"/>
      <w:sz w:val="24"/>
      <w:szCs w:val="24"/>
    </w:rPr>
  </w:style>
  <w:style w:type="paragraph" w:styleId="Textoindependiente2">
    <w:name w:val="Body Text 2"/>
    <w:basedOn w:val="Normal"/>
    <w:link w:val="Textoindependiente2Car"/>
    <w:uiPriority w:val="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tLeast"/>
      <w:jc w:val="both"/>
    </w:pPr>
    <w:rPr>
      <w:rFonts w:ascii="Bookman Old Style" w:hAnsi="Bookman Old Style" w:cs="Bookman Old Style"/>
      <w:spacing w:val="-3"/>
      <w:lang w:val="es-ES_tradnl"/>
    </w:rPr>
  </w:style>
  <w:style w:type="character" w:customStyle="1" w:styleId="Textoindependiente2Car">
    <w:name w:val="Texto independiente 2 Car"/>
    <w:link w:val="Textoindependiente2"/>
    <w:uiPriority w:val="99"/>
    <w:semiHidden/>
    <w:rsid w:val="00217E93"/>
    <w:rPr>
      <w:rFonts w:ascii="Courier" w:hAnsi="Courier" w:cs="Courier"/>
      <w:sz w:val="24"/>
      <w:szCs w:val="24"/>
    </w:rPr>
  </w:style>
  <w:style w:type="paragraph" w:customStyle="1" w:styleId="1">
    <w:name w:val="1"/>
    <w:uiPriority w:val="99"/>
    <w:pPr>
      <w:widowControl w:val="0"/>
      <w:tabs>
        <w:tab w:val="left" w:pos="-720"/>
      </w:tabs>
      <w:suppressAutoHyphens/>
      <w:autoSpaceDE w:val="0"/>
      <w:autoSpaceDN w:val="0"/>
      <w:adjustRightInd w:val="0"/>
      <w:spacing w:line="240" w:lineRule="atLeast"/>
    </w:pPr>
    <w:rPr>
      <w:rFonts w:ascii="Courier" w:hAnsi="Courier" w:cs="Courier"/>
      <w:sz w:val="24"/>
      <w:szCs w:val="24"/>
      <w:lang w:val="en-US"/>
    </w:rPr>
  </w:style>
  <w:style w:type="character" w:customStyle="1" w:styleId="Ttulo1Car">
    <w:name w:val="Título 1 Car"/>
    <w:link w:val="Ttulo1"/>
    <w:uiPriority w:val="9"/>
    <w:rsid w:val="00217E93"/>
    <w:rPr>
      <w:rFonts w:ascii="Calibri Light" w:eastAsia="Times New Roman" w:hAnsi="Calibri Light" w:cs="Times New Roman"/>
      <w:b/>
      <w:bCs/>
      <w:kern w:val="32"/>
      <w:sz w:val="32"/>
      <w:szCs w:val="32"/>
    </w:rPr>
  </w:style>
  <w:style w:type="character" w:customStyle="1" w:styleId="Ttulo2Car">
    <w:name w:val="Título 2 Car"/>
    <w:link w:val="Ttulo2"/>
    <w:uiPriority w:val="9"/>
    <w:semiHidden/>
    <w:rsid w:val="00217E93"/>
    <w:rPr>
      <w:rFonts w:ascii="Calibri Light" w:eastAsia="Times New Roman" w:hAnsi="Calibri Light" w:cs="Times New Roman"/>
      <w:b/>
      <w:bCs/>
      <w:i/>
      <w:iCs/>
      <w:sz w:val="28"/>
      <w:szCs w:val="28"/>
    </w:rPr>
  </w:style>
  <w:style w:type="paragraph" w:styleId="Lista2">
    <w:name w:val="List 2"/>
    <w:basedOn w:val="Normal"/>
    <w:uiPriority w:val="99"/>
    <w:pPr>
      <w:tabs>
        <w:tab w:val="left" w:pos="-720"/>
      </w:tabs>
      <w:suppressAutoHyphens/>
      <w:spacing w:line="240" w:lineRule="atLeast"/>
    </w:pPr>
    <w:rPr>
      <w:lang w:val="es-ES_tradnl"/>
    </w:rPr>
  </w:style>
  <w:style w:type="paragraph" w:styleId="Listaconvietas">
    <w:name w:val="List Bullet"/>
    <w:basedOn w:val="Normal"/>
    <w:uiPriority w:val="99"/>
    <w:pPr>
      <w:tabs>
        <w:tab w:val="left" w:pos="-720"/>
      </w:tabs>
      <w:suppressAutoHyphens/>
      <w:spacing w:line="240" w:lineRule="atLeast"/>
    </w:pPr>
    <w:rPr>
      <w:lang w:val="es-ES_tradnl"/>
    </w:rPr>
  </w:style>
  <w:style w:type="paragraph" w:styleId="Continuarlista2">
    <w:name w:val="List Continue 2"/>
    <w:basedOn w:val="Normal"/>
    <w:uiPriority w:val="99"/>
    <w:pPr>
      <w:tabs>
        <w:tab w:val="left" w:pos="-720"/>
      </w:tabs>
      <w:suppressAutoHyphens/>
      <w:spacing w:line="240" w:lineRule="atLeast"/>
    </w:pPr>
    <w:rPr>
      <w:lang w:val="es-ES_tradnl"/>
    </w:rPr>
  </w:style>
  <w:style w:type="paragraph" w:styleId="Sangradetextonormal">
    <w:name w:val="Body Text Indent"/>
    <w:basedOn w:val="Normal"/>
    <w:link w:val="SangradetextonormalCar"/>
    <w:uiPriority w:val="99"/>
    <w:pPr>
      <w:tabs>
        <w:tab w:val="left" w:pos="-720"/>
      </w:tabs>
      <w:suppressAutoHyphens/>
      <w:spacing w:line="240" w:lineRule="atLeast"/>
    </w:pPr>
    <w:rPr>
      <w:lang w:val="es-ES_tradnl"/>
    </w:rPr>
  </w:style>
  <w:style w:type="character" w:customStyle="1" w:styleId="SangradetextonormalCar">
    <w:name w:val="Sangría de texto normal Car"/>
    <w:link w:val="Sangradetextonormal"/>
    <w:uiPriority w:val="99"/>
    <w:semiHidden/>
    <w:rsid w:val="00217E93"/>
    <w:rPr>
      <w:rFonts w:ascii="Courier" w:hAnsi="Courier" w:cs="Courier"/>
      <w:sz w:val="24"/>
      <w:szCs w:val="24"/>
    </w:rPr>
  </w:style>
  <w:style w:type="character" w:customStyle="1" w:styleId="Fuentedeprrafopr">
    <w:name w:val="Fuente de párrafo pr"/>
    <w:uiPriority w:val="99"/>
  </w:style>
  <w:style w:type="paragraph" w:customStyle="1" w:styleId="encabezadodetoa">
    <w:name w:val="encabezado de toa"/>
    <w:uiPriority w:val="99"/>
    <w:pPr>
      <w:widowControl w:val="0"/>
      <w:tabs>
        <w:tab w:val="left" w:pos="0"/>
        <w:tab w:val="right" w:pos="9360"/>
      </w:tabs>
      <w:suppressAutoHyphens/>
      <w:autoSpaceDE w:val="0"/>
      <w:autoSpaceDN w:val="0"/>
      <w:adjustRightInd w:val="0"/>
      <w:spacing w:line="240" w:lineRule="atLeast"/>
    </w:pPr>
    <w:rPr>
      <w:rFonts w:ascii="Courier" w:hAnsi="Courier" w:cs="Courier"/>
      <w:sz w:val="24"/>
      <w:szCs w:val="24"/>
      <w:lang w:val="en-US"/>
    </w:rPr>
  </w:style>
  <w:style w:type="paragraph" w:customStyle="1" w:styleId="ttulo0">
    <w:name w:val="título"/>
    <w:uiPriority w:val="99"/>
    <w:pPr>
      <w:widowControl w:val="0"/>
      <w:tabs>
        <w:tab w:val="left" w:pos="-720"/>
      </w:tabs>
      <w:suppressAutoHyphens/>
      <w:autoSpaceDE w:val="0"/>
      <w:autoSpaceDN w:val="0"/>
      <w:adjustRightInd w:val="0"/>
      <w:spacing w:line="240" w:lineRule="atLeast"/>
    </w:pPr>
    <w:rPr>
      <w:rFonts w:ascii="Times New Roman" w:hAnsi="Times New Roman"/>
      <w:sz w:val="24"/>
      <w:szCs w:val="24"/>
      <w:lang w:val="es-ES_tradnl"/>
    </w:rPr>
  </w:style>
  <w:style w:type="character" w:customStyle="1" w:styleId="TITULOS">
    <w:name w:val="TITULOS"/>
    <w:uiPriority w:val="99"/>
    <w:rPr>
      <w:rFonts w:ascii="Courier" w:hAnsi="Courier" w:cs="Courier"/>
      <w:sz w:val="24"/>
      <w:szCs w:val="24"/>
      <w:lang w:val="en-US"/>
    </w:rPr>
  </w:style>
  <w:style w:type="character" w:customStyle="1" w:styleId="2">
    <w:name w:val="2"/>
    <w:uiPriority w:val="99"/>
    <w:rPr>
      <w:rFonts w:ascii="Courier" w:hAnsi="Courier" w:cs="Courier"/>
      <w:sz w:val="24"/>
      <w:szCs w:val="24"/>
      <w:lang w:val="en-US"/>
    </w:rPr>
  </w:style>
  <w:style w:type="paragraph" w:styleId="Encabezado">
    <w:name w:val="header"/>
    <w:basedOn w:val="Normal"/>
    <w:link w:val="EncabezadoCar"/>
    <w:uiPriority w:val="99"/>
    <w:pPr>
      <w:tabs>
        <w:tab w:val="left" w:pos="0"/>
        <w:tab w:val="center" w:pos="4252"/>
        <w:tab w:val="right" w:pos="8503"/>
        <w:tab w:val="left" w:pos="8640"/>
      </w:tabs>
      <w:suppressAutoHyphens/>
      <w:spacing w:line="240" w:lineRule="atLeast"/>
    </w:pPr>
    <w:rPr>
      <w:lang w:val="es-ES_tradnl"/>
    </w:rPr>
  </w:style>
  <w:style w:type="character" w:customStyle="1" w:styleId="EncabezadoCar">
    <w:name w:val="Encabezado Car"/>
    <w:link w:val="Encabezado"/>
    <w:uiPriority w:val="99"/>
    <w:semiHidden/>
    <w:rsid w:val="00217E93"/>
    <w:rPr>
      <w:rFonts w:ascii="Courier" w:hAnsi="Courier" w:cs="Courier"/>
      <w:sz w:val="24"/>
      <w:szCs w:val="24"/>
    </w:rPr>
  </w:style>
  <w:style w:type="paragraph" w:styleId="Piedepgina">
    <w:name w:val="footer"/>
    <w:basedOn w:val="Normal"/>
    <w:link w:val="PiedepginaCar"/>
    <w:uiPriority w:val="99"/>
    <w:pPr>
      <w:tabs>
        <w:tab w:val="left" w:pos="0"/>
        <w:tab w:val="center" w:pos="4252"/>
        <w:tab w:val="right" w:pos="8503"/>
        <w:tab w:val="left" w:pos="8640"/>
      </w:tabs>
      <w:suppressAutoHyphens/>
      <w:spacing w:line="240" w:lineRule="atLeast"/>
    </w:pPr>
    <w:rPr>
      <w:lang w:val="es-ES_tradnl"/>
    </w:rPr>
  </w:style>
  <w:style w:type="character" w:customStyle="1" w:styleId="PiedepginaCar">
    <w:name w:val="Pie de página Car"/>
    <w:link w:val="Piedepgina"/>
    <w:uiPriority w:val="99"/>
    <w:semiHidden/>
    <w:rsid w:val="00217E93"/>
    <w:rPr>
      <w:rFonts w:ascii="Courier" w:hAnsi="Courier" w:cs="Courier"/>
      <w:sz w:val="24"/>
      <w:szCs w:val="24"/>
    </w:rPr>
  </w:style>
  <w:style w:type="paragraph" w:styleId="Textosinformato">
    <w:name w:val="Plain Text"/>
    <w:basedOn w:val="Normal"/>
    <w:link w:val="TextosinformatoCar"/>
    <w:uiPriority w:val="99"/>
    <w:pPr>
      <w:tabs>
        <w:tab w:val="left" w:pos="-720"/>
      </w:tabs>
      <w:suppressAutoHyphens/>
      <w:spacing w:line="240" w:lineRule="atLeast"/>
    </w:pPr>
    <w:rPr>
      <w:rFonts w:ascii="Courier New" w:hAnsi="Courier New" w:cs="Courier New"/>
      <w:sz w:val="20"/>
      <w:szCs w:val="20"/>
    </w:rPr>
  </w:style>
  <w:style w:type="character" w:customStyle="1" w:styleId="TextosinformatoCar">
    <w:name w:val="Texto sin formato Car"/>
    <w:link w:val="Textosinformato"/>
    <w:uiPriority w:val="99"/>
    <w:semiHidden/>
    <w:rsid w:val="00217E93"/>
    <w:rPr>
      <w:rFonts w:ascii="Courier New" w:hAnsi="Courier New" w:cs="Courier New"/>
      <w:sz w:val="20"/>
      <w:szCs w:val="20"/>
    </w:rPr>
  </w:style>
  <w:style w:type="character" w:customStyle="1" w:styleId="Ttulo3Car">
    <w:name w:val="Título 3 Car"/>
    <w:link w:val="Ttulo3"/>
    <w:uiPriority w:val="9"/>
    <w:semiHidden/>
    <w:rsid w:val="00217E93"/>
    <w:rPr>
      <w:rFonts w:ascii="Calibri Light" w:eastAsia="Times New Roman" w:hAnsi="Calibri Light" w:cs="Times New Roman"/>
      <w:b/>
      <w:bCs/>
      <w:sz w:val="26"/>
      <w:szCs w:val="26"/>
    </w:rPr>
  </w:style>
  <w:style w:type="character" w:customStyle="1" w:styleId="Ttulo4Car">
    <w:name w:val="Título 4 Car"/>
    <w:link w:val="Ttulo4"/>
    <w:uiPriority w:val="9"/>
    <w:semiHidden/>
    <w:rsid w:val="00217E93"/>
    <w:rPr>
      <w:b/>
      <w:bCs/>
      <w:sz w:val="28"/>
      <w:szCs w:val="28"/>
    </w:rPr>
  </w:style>
  <w:style w:type="character" w:customStyle="1" w:styleId="Ttulo5Car">
    <w:name w:val="Título 5 Car"/>
    <w:link w:val="Ttulo5"/>
    <w:uiPriority w:val="9"/>
    <w:semiHidden/>
    <w:rsid w:val="00217E93"/>
    <w:rPr>
      <w:b/>
      <w:bCs/>
      <w:i/>
      <w:iCs/>
      <w:sz w:val="26"/>
      <w:szCs w:val="26"/>
    </w:rPr>
  </w:style>
  <w:style w:type="character" w:customStyle="1" w:styleId="Ttulo6Car">
    <w:name w:val="Título 6 Car"/>
    <w:link w:val="Ttulo6"/>
    <w:uiPriority w:val="9"/>
    <w:semiHidden/>
    <w:rsid w:val="00217E93"/>
    <w:rPr>
      <w:b/>
      <w:bCs/>
    </w:rPr>
  </w:style>
  <w:style w:type="character" w:customStyle="1" w:styleId="Ttulo7Car">
    <w:name w:val="Título 7 Car"/>
    <w:link w:val="Ttulo7"/>
    <w:uiPriority w:val="9"/>
    <w:semiHidden/>
    <w:rsid w:val="00217E93"/>
    <w:rPr>
      <w:sz w:val="24"/>
      <w:szCs w:val="24"/>
    </w:rPr>
  </w:style>
  <w:style w:type="character" w:customStyle="1" w:styleId="Ttulo8Car">
    <w:name w:val="Título 8 Car"/>
    <w:link w:val="Ttulo8"/>
    <w:uiPriority w:val="9"/>
    <w:semiHidden/>
    <w:rsid w:val="00217E93"/>
    <w:rPr>
      <w:i/>
      <w:iCs/>
      <w:sz w:val="24"/>
      <w:szCs w:val="24"/>
    </w:rPr>
  </w:style>
  <w:style w:type="character" w:customStyle="1" w:styleId="Ttulo9Car">
    <w:name w:val="Título 9 Car"/>
    <w:link w:val="Ttulo9"/>
    <w:uiPriority w:val="9"/>
    <w:semiHidden/>
    <w:rsid w:val="00217E93"/>
    <w:rPr>
      <w:rFonts w:ascii="Calibri Light" w:eastAsia="Times New Roman" w:hAnsi="Calibri Light" w:cs="Times New Roman"/>
    </w:rPr>
  </w:style>
  <w:style w:type="paragraph" w:styleId="Sangranormal">
    <w:name w:val="Normal Indent"/>
    <w:basedOn w:val="Normal"/>
    <w:uiPriority w:val="99"/>
    <w:pPr>
      <w:tabs>
        <w:tab w:val="left" w:pos="-720"/>
      </w:tabs>
      <w:suppressAutoHyphens/>
      <w:spacing w:line="240" w:lineRule="atLeast"/>
    </w:pPr>
    <w:rPr>
      <w:lang w:val="en-US"/>
    </w:rPr>
  </w:style>
  <w:style w:type="paragraph" w:styleId="Textonotaalfinal">
    <w:name w:val="endnote text"/>
    <w:basedOn w:val="Normal"/>
    <w:link w:val="TextonotaalfinalCar"/>
    <w:uiPriority w:val="99"/>
    <w:pPr>
      <w:tabs>
        <w:tab w:val="left" w:pos="-720"/>
      </w:tabs>
      <w:suppressAutoHyphens/>
      <w:spacing w:line="240" w:lineRule="atLeast"/>
    </w:pPr>
    <w:rPr>
      <w:lang w:val="en-US"/>
    </w:rPr>
  </w:style>
  <w:style w:type="character" w:customStyle="1" w:styleId="TextonotaalfinalCar">
    <w:name w:val="Texto nota al final Car"/>
    <w:link w:val="Textonotaalfinal"/>
    <w:uiPriority w:val="99"/>
    <w:semiHidden/>
    <w:rsid w:val="00217E93"/>
    <w:rPr>
      <w:rFonts w:ascii="Courier" w:hAnsi="Courier" w:cs="Courier"/>
      <w:sz w:val="20"/>
      <w:szCs w:val="20"/>
    </w:rPr>
  </w:style>
  <w:style w:type="paragraph" w:styleId="Textonotapie">
    <w:name w:val="footnote text"/>
    <w:basedOn w:val="Normal"/>
    <w:link w:val="TextonotapieCar"/>
    <w:uiPriority w:val="99"/>
    <w:pPr>
      <w:tabs>
        <w:tab w:val="left" w:pos="-720"/>
      </w:tabs>
      <w:suppressAutoHyphens/>
      <w:spacing w:line="240" w:lineRule="atLeast"/>
    </w:pPr>
    <w:rPr>
      <w:lang w:val="en-US"/>
    </w:rPr>
  </w:style>
  <w:style w:type="character" w:customStyle="1" w:styleId="TextonotapieCar">
    <w:name w:val="Texto nota pie Car"/>
    <w:link w:val="Textonotapie"/>
    <w:uiPriority w:val="99"/>
    <w:semiHidden/>
    <w:rsid w:val="00217E93"/>
    <w:rPr>
      <w:rFonts w:ascii="Courier" w:hAnsi="Courier" w:cs="Courier"/>
      <w:sz w:val="20"/>
      <w:szCs w:val="20"/>
    </w:rPr>
  </w:style>
  <w:style w:type="paragraph" w:styleId="Sangra2detindependiente">
    <w:name w:val="Body Text Indent 2"/>
    <w:basedOn w:val="Normal"/>
    <w:link w:val="Sangra2detindependienteCar"/>
    <w:uiPriority w:val="99"/>
    <w:pPr>
      <w:tabs>
        <w:tab w:val="left" w:pos="-720"/>
      </w:tabs>
      <w:suppressAutoHyphens/>
      <w:spacing w:line="240" w:lineRule="atLeast"/>
      <w:jc w:val="both"/>
    </w:pPr>
    <w:rPr>
      <w:rFonts w:ascii="Times" w:hAnsi="Times" w:cs="Times"/>
      <w:spacing w:val="-3"/>
      <w:lang w:val="en-US"/>
    </w:rPr>
  </w:style>
  <w:style w:type="character" w:customStyle="1" w:styleId="Sangra2detindependienteCar">
    <w:name w:val="Sangría 2 de t. independiente Car"/>
    <w:link w:val="Sangra2detindependiente"/>
    <w:uiPriority w:val="99"/>
    <w:semiHidden/>
    <w:rsid w:val="00217E93"/>
    <w:rPr>
      <w:rFonts w:ascii="Courier" w:hAnsi="Courier" w:cs="Courier"/>
      <w:sz w:val="24"/>
      <w:szCs w:val="24"/>
    </w:rPr>
  </w:style>
  <w:style w:type="character" w:styleId="Nmerodepgina">
    <w:name w:val="page number"/>
    <w:uiPriority w:val="99"/>
  </w:style>
  <w:style w:type="character" w:styleId="nfasis">
    <w:name w:val="Emphasis"/>
    <w:uiPriority w:val="99"/>
    <w:qFormat/>
    <w:rPr>
      <w:i/>
      <w:iCs/>
      <w:sz w:val="24"/>
      <w:szCs w:val="24"/>
    </w:rPr>
  </w:style>
  <w:style w:type="paragraph" w:styleId="Lista">
    <w:name w:val="List"/>
    <w:basedOn w:val="Normal"/>
    <w:uiPriority w:val="99"/>
    <w:pPr>
      <w:tabs>
        <w:tab w:val="left" w:pos="-720"/>
      </w:tabs>
      <w:suppressAutoHyphens/>
      <w:spacing w:line="240" w:lineRule="atLeast"/>
    </w:pPr>
  </w:style>
  <w:style w:type="paragraph" w:customStyle="1" w:styleId="Imprimir-DePara">
    <w:name w:val="Imprimir- De: Para:"/>
    <w:uiPriority w:val="99"/>
    <w:pPr>
      <w:widowControl w:val="0"/>
      <w:tabs>
        <w:tab w:val="left" w:pos="-720"/>
      </w:tabs>
      <w:suppressAutoHyphens/>
      <w:autoSpaceDE w:val="0"/>
      <w:autoSpaceDN w:val="0"/>
      <w:adjustRightInd w:val="0"/>
      <w:spacing w:line="240" w:lineRule="atLeast"/>
    </w:pPr>
    <w:rPr>
      <w:rFonts w:ascii="Courier" w:hAnsi="Courier" w:cs="Courier"/>
      <w:sz w:val="24"/>
      <w:szCs w:val="24"/>
    </w:rPr>
  </w:style>
  <w:style w:type="paragraph" w:customStyle="1" w:styleId="Imprimir-Encabezado">
    <w:name w:val="Imprimir- Encabezado"/>
    <w:uiPriority w:val="99"/>
    <w:pPr>
      <w:widowControl w:val="0"/>
      <w:tabs>
        <w:tab w:val="left" w:pos="-720"/>
      </w:tabs>
      <w:suppressAutoHyphens/>
      <w:autoSpaceDE w:val="0"/>
      <w:autoSpaceDN w:val="0"/>
      <w:adjustRightInd w:val="0"/>
      <w:spacing w:line="240" w:lineRule="atLeast"/>
    </w:pPr>
    <w:rPr>
      <w:rFonts w:ascii="Arial" w:hAnsi="Arial" w:cs="Arial"/>
      <w:b/>
      <w:bCs/>
      <w:sz w:val="22"/>
      <w:szCs w:val="22"/>
    </w:rPr>
  </w:style>
  <w:style w:type="paragraph" w:customStyle="1" w:styleId="Encabezadosderespu">
    <w:name w:val="Encabezados de respu"/>
    <w:uiPriority w:val="99"/>
    <w:pPr>
      <w:widowControl w:val="0"/>
      <w:tabs>
        <w:tab w:val="left" w:pos="-720"/>
      </w:tabs>
      <w:suppressAutoHyphens/>
      <w:autoSpaceDE w:val="0"/>
      <w:autoSpaceDN w:val="0"/>
      <w:adjustRightInd w:val="0"/>
      <w:spacing w:line="240" w:lineRule="atLeast"/>
    </w:pPr>
    <w:rPr>
      <w:rFonts w:ascii="Courier" w:hAnsi="Courier" w:cs="Courier"/>
      <w:b/>
      <w:bCs/>
      <w:sz w:val="24"/>
      <w:szCs w:val="24"/>
    </w:rPr>
  </w:style>
  <w:style w:type="paragraph" w:customStyle="1" w:styleId="Responderoreenviar">
    <w:name w:val="Responder o reenviar"/>
    <w:uiPriority w:val="99"/>
    <w:pPr>
      <w:widowControl w:val="0"/>
      <w:tabs>
        <w:tab w:val="left" w:pos="-720"/>
      </w:tabs>
      <w:suppressAutoHyphens/>
      <w:autoSpaceDE w:val="0"/>
      <w:autoSpaceDN w:val="0"/>
      <w:adjustRightInd w:val="0"/>
      <w:spacing w:line="240" w:lineRule="atLeast"/>
    </w:pPr>
    <w:rPr>
      <w:rFonts w:ascii="Courier" w:hAnsi="Courier" w:cs="Courier"/>
      <w:sz w:val="24"/>
      <w:szCs w:val="24"/>
    </w:rPr>
  </w:style>
  <w:style w:type="paragraph" w:styleId="Mapadeldocumento">
    <w:name w:val="Document Map"/>
    <w:basedOn w:val="Normal"/>
    <w:link w:val="MapadeldocumentoCar"/>
    <w:uiPriority w:val="99"/>
    <w:pPr>
      <w:tabs>
        <w:tab w:val="left" w:pos="-720"/>
      </w:tabs>
      <w:suppressAutoHyphens/>
      <w:spacing w:line="240" w:lineRule="atLeast"/>
    </w:pPr>
  </w:style>
  <w:style w:type="character" w:customStyle="1" w:styleId="MapadeldocumentoCar">
    <w:name w:val="Mapa del documento Car"/>
    <w:link w:val="Mapadeldocumento"/>
    <w:uiPriority w:val="99"/>
    <w:semiHidden/>
    <w:rsid w:val="00217E93"/>
    <w:rPr>
      <w:rFonts w:ascii="Segoe UI" w:hAnsi="Segoe UI" w:cs="Segoe UI"/>
      <w:sz w:val="16"/>
      <w:szCs w:val="16"/>
    </w:rPr>
  </w:style>
  <w:style w:type="paragraph" w:styleId="Saludo">
    <w:name w:val="Salutation"/>
    <w:basedOn w:val="Normal"/>
    <w:next w:val="Normal"/>
    <w:link w:val="SaludoCar"/>
    <w:uiPriority w:val="99"/>
    <w:pPr>
      <w:tabs>
        <w:tab w:val="left" w:pos="-720"/>
      </w:tabs>
      <w:suppressAutoHyphens/>
      <w:spacing w:line="240" w:lineRule="atLeast"/>
    </w:pPr>
  </w:style>
  <w:style w:type="character" w:customStyle="1" w:styleId="SaludoCar">
    <w:name w:val="Saludo Car"/>
    <w:link w:val="Saludo"/>
    <w:uiPriority w:val="99"/>
    <w:semiHidden/>
    <w:rsid w:val="00217E93"/>
    <w:rPr>
      <w:rFonts w:ascii="Courier" w:hAnsi="Courier" w:cs="Courier"/>
      <w:sz w:val="24"/>
      <w:szCs w:val="24"/>
    </w:rPr>
  </w:style>
  <w:style w:type="paragraph" w:styleId="Cierre">
    <w:name w:val="Closing"/>
    <w:basedOn w:val="Normal"/>
    <w:link w:val="CierreCar"/>
    <w:uiPriority w:val="99"/>
    <w:pPr>
      <w:tabs>
        <w:tab w:val="left" w:pos="-720"/>
      </w:tabs>
      <w:suppressAutoHyphens/>
      <w:spacing w:line="240" w:lineRule="atLeast"/>
    </w:pPr>
  </w:style>
  <w:style w:type="character" w:customStyle="1" w:styleId="CierreCar">
    <w:name w:val="Cierre Car"/>
    <w:link w:val="Cierre"/>
    <w:uiPriority w:val="99"/>
    <w:semiHidden/>
    <w:rsid w:val="00217E93"/>
    <w:rPr>
      <w:rFonts w:ascii="Courier" w:hAnsi="Courier" w:cs="Courier"/>
      <w:sz w:val="24"/>
      <w:szCs w:val="24"/>
    </w:rPr>
  </w:style>
  <w:style w:type="paragraph" w:styleId="Firma">
    <w:name w:val="Signature"/>
    <w:basedOn w:val="Normal"/>
    <w:link w:val="FirmaCar"/>
    <w:uiPriority w:val="99"/>
    <w:pPr>
      <w:tabs>
        <w:tab w:val="left" w:pos="-720"/>
      </w:tabs>
      <w:suppressAutoHyphens/>
      <w:spacing w:line="240" w:lineRule="atLeast"/>
    </w:pPr>
  </w:style>
  <w:style w:type="character" w:customStyle="1" w:styleId="FirmaCar">
    <w:name w:val="Firma Car"/>
    <w:link w:val="Firma"/>
    <w:uiPriority w:val="99"/>
    <w:semiHidden/>
    <w:rsid w:val="00217E93"/>
    <w:rPr>
      <w:rFonts w:ascii="Courier" w:hAnsi="Courier" w:cs="Courier"/>
      <w:sz w:val="24"/>
      <w:szCs w:val="24"/>
    </w:rPr>
  </w:style>
  <w:style w:type="paragraph" w:styleId="Textodebloque">
    <w:name w:val="Block Text"/>
    <w:basedOn w:val="Normal"/>
    <w:uiPriority w:val="99"/>
    <w:pPr>
      <w:tabs>
        <w:tab w:val="left" w:pos="-720"/>
      </w:tabs>
      <w:suppressAutoHyphens/>
      <w:spacing w:line="240" w:lineRule="atLeast"/>
      <w:jc w:val="both"/>
    </w:pPr>
    <w:rPr>
      <w:rFonts w:ascii="Arial" w:hAnsi="Arial" w:cs="Arial"/>
      <w:spacing w:val="-2"/>
      <w:sz w:val="22"/>
      <w:szCs w:val="22"/>
      <w:lang w:val="es-ES_tradnl"/>
    </w:rPr>
  </w:style>
  <w:style w:type="paragraph" w:customStyle="1" w:styleId="Instruccionesenvo">
    <w:name w:val="Instrucciones envío"/>
    <w:uiPriority w:val="99"/>
    <w:pPr>
      <w:widowControl w:val="0"/>
      <w:tabs>
        <w:tab w:val="left" w:pos="-720"/>
      </w:tabs>
      <w:suppressAutoHyphens/>
      <w:autoSpaceDE w:val="0"/>
      <w:autoSpaceDN w:val="0"/>
      <w:adjustRightInd w:val="0"/>
      <w:spacing w:line="240" w:lineRule="atLeast"/>
    </w:pPr>
    <w:rPr>
      <w:rFonts w:ascii="Courier" w:hAnsi="Courier" w:cs="Courier"/>
      <w:sz w:val="24"/>
      <w:szCs w:val="24"/>
      <w:lang w:val="es-ES_tradnl"/>
    </w:rPr>
  </w:style>
  <w:style w:type="character" w:customStyle="1" w:styleId="Documento4a">
    <w:name w:val="Documento 4a"/>
    <w:uiPriority w:val="99"/>
    <w:rPr>
      <w:b/>
      <w:bCs/>
      <w:i/>
      <w:iCs/>
      <w:sz w:val="24"/>
      <w:szCs w:val="24"/>
    </w:rPr>
  </w:style>
  <w:style w:type="character" w:customStyle="1" w:styleId="Documento5a">
    <w:name w:val="Documento 5a"/>
    <w:uiPriority w:val="99"/>
  </w:style>
  <w:style w:type="character" w:customStyle="1" w:styleId="Documento2a">
    <w:name w:val="Documento 2a"/>
    <w:uiPriority w:val="99"/>
  </w:style>
  <w:style w:type="character" w:customStyle="1" w:styleId="Documento6a">
    <w:name w:val="Documento 6a"/>
    <w:uiPriority w:val="99"/>
  </w:style>
  <w:style w:type="character" w:customStyle="1" w:styleId="Documento7a">
    <w:name w:val="Documento 7a"/>
    <w:uiPriority w:val="99"/>
  </w:style>
  <w:style w:type="character" w:customStyle="1" w:styleId="Documento8a">
    <w:name w:val="Documento 8a"/>
    <w:uiPriority w:val="99"/>
  </w:style>
  <w:style w:type="character" w:customStyle="1" w:styleId="Documento3a">
    <w:name w:val="Documento 3a"/>
    <w:uiPriority w:val="99"/>
  </w:style>
  <w:style w:type="character" w:customStyle="1" w:styleId="Prder12">
    <w:name w:val="Pár. der. 12"/>
    <w:uiPriority w:val="99"/>
  </w:style>
  <w:style w:type="character" w:customStyle="1" w:styleId="Prder22">
    <w:name w:val="Pár. der. 22"/>
    <w:uiPriority w:val="99"/>
  </w:style>
  <w:style w:type="character" w:customStyle="1" w:styleId="Prder32">
    <w:name w:val="Pár. der. 32"/>
    <w:uiPriority w:val="99"/>
  </w:style>
  <w:style w:type="character" w:customStyle="1" w:styleId="Prder42">
    <w:name w:val="Pár. der. 42"/>
    <w:uiPriority w:val="99"/>
  </w:style>
  <w:style w:type="paragraph" w:customStyle="1" w:styleId="Documento1a">
    <w:name w:val="Documento 1a"/>
    <w:uiPriority w:val="99"/>
    <w:pPr>
      <w:keepNext/>
      <w:keepLines/>
      <w:widowControl w:val="0"/>
      <w:tabs>
        <w:tab w:val="left" w:pos="-850"/>
        <w:tab w:val="left" w:pos="0"/>
      </w:tabs>
      <w:suppressAutoHyphens/>
      <w:autoSpaceDE w:val="0"/>
      <w:autoSpaceDN w:val="0"/>
      <w:adjustRightInd w:val="0"/>
      <w:spacing w:line="240" w:lineRule="atLeast"/>
    </w:pPr>
    <w:rPr>
      <w:rFonts w:ascii="Courier" w:hAnsi="Courier" w:cs="Courier"/>
      <w:sz w:val="24"/>
      <w:szCs w:val="24"/>
      <w:lang w:val="en-US"/>
    </w:rPr>
  </w:style>
  <w:style w:type="character" w:customStyle="1" w:styleId="Prder52">
    <w:name w:val="Pár. der. 52"/>
    <w:uiPriority w:val="99"/>
  </w:style>
  <w:style w:type="character" w:customStyle="1" w:styleId="Prder62">
    <w:name w:val="Pár. der. 62"/>
    <w:uiPriority w:val="99"/>
  </w:style>
  <w:style w:type="character" w:customStyle="1" w:styleId="Prder72">
    <w:name w:val="Pár. der. 72"/>
    <w:uiPriority w:val="99"/>
  </w:style>
  <w:style w:type="character" w:customStyle="1" w:styleId="Prder82">
    <w:name w:val="Pár. der. 82"/>
    <w:uiPriority w:val="99"/>
  </w:style>
  <w:style w:type="character" w:customStyle="1" w:styleId="Tcnico22">
    <w:name w:val="Técnico 22"/>
    <w:uiPriority w:val="99"/>
  </w:style>
  <w:style w:type="character" w:customStyle="1" w:styleId="Tcnico32">
    <w:name w:val="Técnico 32"/>
    <w:uiPriority w:val="99"/>
  </w:style>
  <w:style w:type="character" w:customStyle="1" w:styleId="Tcnico42">
    <w:name w:val="Técnico 42"/>
    <w:uiPriority w:val="99"/>
  </w:style>
  <w:style w:type="character" w:customStyle="1" w:styleId="Tcnico12">
    <w:name w:val="Técnico 12"/>
    <w:uiPriority w:val="99"/>
  </w:style>
  <w:style w:type="character" w:customStyle="1" w:styleId="Tcnico52">
    <w:name w:val="Técnico 52"/>
    <w:uiPriority w:val="99"/>
  </w:style>
  <w:style w:type="character" w:customStyle="1" w:styleId="Tcnico62">
    <w:name w:val="Técnico 62"/>
    <w:uiPriority w:val="99"/>
  </w:style>
  <w:style w:type="character" w:customStyle="1" w:styleId="Tcnico72">
    <w:name w:val="Técnico 72"/>
    <w:uiPriority w:val="99"/>
  </w:style>
  <w:style w:type="character" w:customStyle="1" w:styleId="Tcnico82">
    <w:name w:val="Técnico 82"/>
    <w:uiPriority w:val="99"/>
  </w:style>
  <w:style w:type="paragraph" w:customStyle="1" w:styleId="procesocde">
    <w:name w:val="proceso_cde"/>
    <w:uiPriority w:val="99"/>
    <w:pPr>
      <w:widowControl w:val="0"/>
      <w:tabs>
        <w:tab w:val="left" w:pos="-850"/>
        <w:tab w:val="left" w:pos="0"/>
      </w:tabs>
      <w:suppressAutoHyphens/>
      <w:autoSpaceDE w:val="0"/>
      <w:autoSpaceDN w:val="0"/>
      <w:adjustRightInd w:val="0"/>
      <w:spacing w:line="240" w:lineRule="atLeast"/>
      <w:jc w:val="both"/>
    </w:pPr>
    <w:rPr>
      <w:rFonts w:ascii="Courier" w:hAnsi="Courier" w:cs="Courier"/>
      <w:spacing w:val="-3"/>
      <w:sz w:val="24"/>
      <w:szCs w:val="24"/>
      <w:lang w:val="es-ES_tradnl"/>
    </w:rPr>
  </w:style>
  <w:style w:type="character" w:styleId="Hipervnculo">
    <w:name w:val="Hyperlink"/>
    <w:uiPriority w:val="99"/>
    <w:rPr>
      <w:sz w:val="24"/>
      <w:szCs w:val="24"/>
      <w:u w:val="single"/>
    </w:rPr>
  </w:style>
  <w:style w:type="paragraph" w:customStyle="1" w:styleId="BodyText21">
    <w:name w:val="Body Text 21"/>
    <w:uiPriority w:val="99"/>
    <w:pPr>
      <w:widowControl w:val="0"/>
      <w:tabs>
        <w:tab w:val="left" w:pos="-720"/>
      </w:tabs>
      <w:suppressAutoHyphens/>
      <w:autoSpaceDE w:val="0"/>
      <w:autoSpaceDN w:val="0"/>
      <w:adjustRightInd w:val="0"/>
      <w:spacing w:line="240" w:lineRule="atLeast"/>
    </w:pPr>
    <w:rPr>
      <w:rFonts w:ascii="Times New Roman" w:hAnsi="Times New Roman"/>
      <w:sz w:val="24"/>
      <w:szCs w:val="24"/>
    </w:rPr>
  </w:style>
  <w:style w:type="character" w:customStyle="1" w:styleId="EquationCaption2">
    <w:name w:val="_Equation Caption2"/>
    <w:uiPriority w:val="99"/>
  </w:style>
  <w:style w:type="paragraph" w:customStyle="1" w:styleId="p4">
    <w:name w:val="p4"/>
    <w:uiPriority w:val="99"/>
    <w:pPr>
      <w:widowControl w:val="0"/>
      <w:tabs>
        <w:tab w:val="left" w:pos="0"/>
      </w:tabs>
      <w:suppressAutoHyphens/>
      <w:autoSpaceDE w:val="0"/>
      <w:autoSpaceDN w:val="0"/>
      <w:adjustRightInd w:val="0"/>
      <w:spacing w:line="240" w:lineRule="atLeast"/>
      <w:jc w:val="both"/>
    </w:pPr>
    <w:rPr>
      <w:rFonts w:ascii="Times New Roman" w:hAnsi="Times New Roman"/>
      <w:spacing w:val="-3"/>
      <w:sz w:val="24"/>
      <w:szCs w:val="24"/>
    </w:rPr>
  </w:style>
  <w:style w:type="paragraph" w:styleId="Textoindependiente3">
    <w:name w:val="Body Text 3"/>
    <w:basedOn w:val="Normal"/>
    <w:link w:val="Textoindependiente3Car"/>
    <w:uiPriority w:val="99"/>
    <w:pPr>
      <w:tabs>
        <w:tab w:val="left" w:pos="0"/>
      </w:tabs>
      <w:suppressAutoHyphens/>
      <w:spacing w:line="240" w:lineRule="atLeast"/>
      <w:jc w:val="both"/>
    </w:pPr>
    <w:rPr>
      <w:rFonts w:ascii="Arial" w:hAnsi="Arial" w:cs="Arial"/>
      <w:spacing w:val="-3"/>
      <w:lang w:val="es-ES_tradnl"/>
    </w:rPr>
  </w:style>
  <w:style w:type="character" w:customStyle="1" w:styleId="Textoindependiente3Car">
    <w:name w:val="Texto independiente 3 Car"/>
    <w:link w:val="Textoindependiente3"/>
    <w:uiPriority w:val="99"/>
    <w:semiHidden/>
    <w:rsid w:val="00217E93"/>
    <w:rPr>
      <w:rFonts w:ascii="Courier" w:hAnsi="Courier" w:cs="Courier"/>
      <w:sz w:val="16"/>
      <w:szCs w:val="16"/>
    </w:rPr>
  </w:style>
  <w:style w:type="paragraph" w:customStyle="1" w:styleId="t1">
    <w:name w:val="t1"/>
    <w:uiPriority w:val="99"/>
    <w:pPr>
      <w:widowControl w:val="0"/>
      <w:tabs>
        <w:tab w:val="left" w:pos="-720"/>
      </w:tabs>
      <w:suppressAutoHyphens/>
      <w:autoSpaceDE w:val="0"/>
      <w:autoSpaceDN w:val="0"/>
      <w:adjustRightInd w:val="0"/>
      <w:spacing w:line="240" w:lineRule="atLeast"/>
    </w:pPr>
    <w:rPr>
      <w:rFonts w:ascii="Courier" w:hAnsi="Courier" w:cs="Courier"/>
      <w:sz w:val="24"/>
      <w:szCs w:val="24"/>
      <w:lang w:val="en-US"/>
    </w:rPr>
  </w:style>
  <w:style w:type="paragraph" w:customStyle="1" w:styleId="c2">
    <w:name w:val="c2"/>
    <w:uiPriority w:val="99"/>
    <w:pPr>
      <w:widowControl w:val="0"/>
      <w:tabs>
        <w:tab w:val="left" w:pos="-720"/>
      </w:tabs>
      <w:suppressAutoHyphens/>
      <w:autoSpaceDE w:val="0"/>
      <w:autoSpaceDN w:val="0"/>
      <w:adjustRightInd w:val="0"/>
      <w:spacing w:line="240" w:lineRule="atLeast"/>
      <w:jc w:val="center"/>
    </w:pPr>
    <w:rPr>
      <w:rFonts w:ascii="Courier" w:hAnsi="Courier" w:cs="Courier"/>
      <w:sz w:val="24"/>
      <w:szCs w:val="24"/>
      <w:lang w:val="en-US"/>
    </w:rPr>
  </w:style>
  <w:style w:type="paragraph" w:customStyle="1" w:styleId="p3">
    <w:name w:val="p3"/>
    <w:uiPriority w:val="99"/>
    <w:pPr>
      <w:widowControl w:val="0"/>
      <w:tabs>
        <w:tab w:val="left" w:pos="0"/>
        <w:tab w:val="left" w:pos="204"/>
        <w:tab w:val="left" w:pos="720"/>
      </w:tabs>
      <w:suppressAutoHyphens/>
      <w:autoSpaceDE w:val="0"/>
      <w:autoSpaceDN w:val="0"/>
      <w:adjustRightInd w:val="0"/>
      <w:spacing w:line="240" w:lineRule="atLeast"/>
      <w:jc w:val="both"/>
    </w:pPr>
    <w:rPr>
      <w:rFonts w:ascii="Courier" w:hAnsi="Courier" w:cs="Courier"/>
      <w:spacing w:val="-3"/>
      <w:sz w:val="24"/>
      <w:szCs w:val="24"/>
      <w:lang w:val="en-US"/>
    </w:rPr>
  </w:style>
  <w:style w:type="paragraph" w:customStyle="1" w:styleId="p5">
    <w:name w:val="p5"/>
    <w:uiPriority w:val="99"/>
    <w:pPr>
      <w:widowControl w:val="0"/>
      <w:tabs>
        <w:tab w:val="left" w:pos="0"/>
        <w:tab w:val="left" w:pos="1246"/>
        <w:tab w:val="left" w:pos="1440"/>
      </w:tabs>
      <w:suppressAutoHyphens/>
      <w:autoSpaceDE w:val="0"/>
      <w:autoSpaceDN w:val="0"/>
      <w:adjustRightInd w:val="0"/>
      <w:spacing w:line="240" w:lineRule="atLeast"/>
      <w:jc w:val="both"/>
    </w:pPr>
    <w:rPr>
      <w:rFonts w:ascii="Courier" w:hAnsi="Courier" w:cs="Courier"/>
      <w:spacing w:val="-3"/>
      <w:sz w:val="24"/>
      <w:szCs w:val="24"/>
      <w:lang w:val="en-US"/>
    </w:rPr>
  </w:style>
  <w:style w:type="paragraph" w:customStyle="1" w:styleId="p6">
    <w:name w:val="p6"/>
    <w:uiPriority w:val="99"/>
    <w:pPr>
      <w:widowControl w:val="0"/>
      <w:tabs>
        <w:tab w:val="left" w:pos="0"/>
        <w:tab w:val="left" w:pos="492"/>
        <w:tab w:val="left" w:pos="720"/>
      </w:tabs>
      <w:suppressAutoHyphens/>
      <w:autoSpaceDE w:val="0"/>
      <w:autoSpaceDN w:val="0"/>
      <w:adjustRightInd w:val="0"/>
      <w:spacing w:line="240" w:lineRule="atLeast"/>
      <w:jc w:val="both"/>
    </w:pPr>
    <w:rPr>
      <w:rFonts w:ascii="Courier" w:hAnsi="Courier" w:cs="Courier"/>
      <w:spacing w:val="-3"/>
      <w:sz w:val="24"/>
      <w:szCs w:val="24"/>
      <w:lang w:val="en-US"/>
    </w:rPr>
  </w:style>
  <w:style w:type="paragraph" w:customStyle="1" w:styleId="p7">
    <w:name w:val="p7"/>
    <w:uiPriority w:val="99"/>
    <w:pPr>
      <w:widowControl w:val="0"/>
      <w:tabs>
        <w:tab w:val="left" w:pos="0"/>
        <w:tab w:val="left" w:pos="204"/>
        <w:tab w:val="left" w:pos="720"/>
      </w:tabs>
      <w:suppressAutoHyphens/>
      <w:autoSpaceDE w:val="0"/>
      <w:autoSpaceDN w:val="0"/>
      <w:adjustRightInd w:val="0"/>
      <w:spacing w:line="240" w:lineRule="atLeast"/>
      <w:jc w:val="both"/>
    </w:pPr>
    <w:rPr>
      <w:rFonts w:ascii="Courier" w:hAnsi="Courier" w:cs="Courier"/>
      <w:spacing w:val="-3"/>
      <w:sz w:val="24"/>
      <w:szCs w:val="24"/>
      <w:lang w:val="en-US"/>
    </w:rPr>
  </w:style>
  <w:style w:type="paragraph" w:customStyle="1" w:styleId="p8">
    <w:name w:val="p8"/>
    <w:uiPriority w:val="99"/>
    <w:pPr>
      <w:widowControl w:val="0"/>
      <w:tabs>
        <w:tab w:val="left" w:pos="0"/>
        <w:tab w:val="left" w:pos="204"/>
        <w:tab w:val="left" w:pos="720"/>
      </w:tabs>
      <w:suppressAutoHyphens/>
      <w:autoSpaceDE w:val="0"/>
      <w:autoSpaceDN w:val="0"/>
      <w:adjustRightInd w:val="0"/>
      <w:spacing w:line="240" w:lineRule="atLeast"/>
      <w:jc w:val="both"/>
    </w:pPr>
    <w:rPr>
      <w:rFonts w:ascii="Courier" w:hAnsi="Courier" w:cs="Courier"/>
      <w:spacing w:val="-3"/>
      <w:sz w:val="24"/>
      <w:szCs w:val="24"/>
      <w:lang w:val="en-US"/>
    </w:rPr>
  </w:style>
  <w:style w:type="character" w:styleId="Refdecomentario">
    <w:name w:val="annotation reference"/>
    <w:uiPriority w:val="99"/>
  </w:style>
  <w:style w:type="paragraph" w:styleId="Textocomentario">
    <w:name w:val="annotation text"/>
    <w:basedOn w:val="Normal"/>
    <w:link w:val="TextocomentarioCar"/>
    <w:uiPriority w:val="99"/>
    <w:pPr>
      <w:tabs>
        <w:tab w:val="left" w:pos="-720"/>
      </w:tabs>
      <w:suppressAutoHyphens/>
      <w:spacing w:line="240" w:lineRule="atLeast"/>
    </w:pPr>
    <w:rPr>
      <w:rFonts w:ascii="Times New Roman" w:hAnsi="Times New Roman" w:cs="Times New Roman"/>
      <w:sz w:val="20"/>
      <w:szCs w:val="20"/>
      <w:lang w:val="en-US"/>
    </w:rPr>
  </w:style>
  <w:style w:type="character" w:customStyle="1" w:styleId="TextocomentarioCar">
    <w:name w:val="Texto comentario Car"/>
    <w:link w:val="Textocomentario"/>
    <w:uiPriority w:val="99"/>
    <w:semiHidden/>
    <w:rsid w:val="00217E93"/>
    <w:rPr>
      <w:rFonts w:ascii="Courier" w:hAnsi="Courier" w:cs="Courier"/>
      <w:sz w:val="20"/>
      <w:szCs w:val="20"/>
    </w:rPr>
  </w:style>
  <w:style w:type="paragraph" w:styleId="Textodeglobo">
    <w:name w:val="Balloon Text"/>
    <w:basedOn w:val="Normal"/>
    <w:link w:val="TextodegloboCar"/>
    <w:uiPriority w:val="99"/>
    <w:pPr>
      <w:tabs>
        <w:tab w:val="left" w:pos="-720"/>
      </w:tabs>
      <w:suppressAutoHyphens/>
      <w:spacing w:line="240" w:lineRule="atLeast"/>
    </w:pPr>
    <w:rPr>
      <w:rFonts w:ascii="Arial" w:hAnsi="Arial" w:cs="Arial"/>
      <w:sz w:val="16"/>
      <w:szCs w:val="16"/>
      <w:lang w:val="en-US"/>
    </w:rPr>
  </w:style>
  <w:style w:type="character" w:customStyle="1" w:styleId="TextodegloboCar">
    <w:name w:val="Texto de globo Car"/>
    <w:link w:val="Textodeglobo"/>
    <w:uiPriority w:val="99"/>
    <w:semiHidden/>
    <w:rsid w:val="00217E93"/>
    <w:rPr>
      <w:rFonts w:ascii="Segoe UI" w:hAnsi="Segoe UI" w:cs="Segoe UI"/>
      <w:sz w:val="18"/>
      <w:szCs w:val="18"/>
    </w:rPr>
  </w:style>
  <w:style w:type="character" w:customStyle="1" w:styleId="Documento4aa">
    <w:name w:val="Documento 4aa"/>
    <w:uiPriority w:val="99"/>
    <w:rPr>
      <w:b/>
      <w:bCs/>
      <w:i/>
      <w:iCs/>
      <w:sz w:val="24"/>
      <w:szCs w:val="24"/>
    </w:rPr>
  </w:style>
  <w:style w:type="character" w:customStyle="1" w:styleId="Documento5aa">
    <w:name w:val="Documento 5aa"/>
    <w:uiPriority w:val="99"/>
  </w:style>
  <w:style w:type="character" w:customStyle="1" w:styleId="Documento2aa">
    <w:name w:val="Documento 2aa"/>
    <w:uiPriority w:val="99"/>
  </w:style>
  <w:style w:type="character" w:customStyle="1" w:styleId="Documento6aa">
    <w:name w:val="Documento 6aa"/>
    <w:uiPriority w:val="99"/>
  </w:style>
  <w:style w:type="character" w:customStyle="1" w:styleId="Documento7aa">
    <w:name w:val="Documento 7aa"/>
    <w:uiPriority w:val="99"/>
  </w:style>
  <w:style w:type="character" w:customStyle="1" w:styleId="Documento8aa">
    <w:name w:val="Documento 8aa"/>
    <w:uiPriority w:val="99"/>
  </w:style>
  <w:style w:type="character" w:customStyle="1" w:styleId="Documento3aa">
    <w:name w:val="Documento 3aa"/>
    <w:uiPriority w:val="99"/>
  </w:style>
  <w:style w:type="character" w:customStyle="1" w:styleId="Prder11">
    <w:name w:val="Pár. der. 11"/>
    <w:uiPriority w:val="99"/>
  </w:style>
  <w:style w:type="character" w:customStyle="1" w:styleId="Prder21">
    <w:name w:val="Pár. der. 21"/>
    <w:uiPriority w:val="99"/>
  </w:style>
  <w:style w:type="character" w:customStyle="1" w:styleId="Prder31">
    <w:name w:val="Pár. der. 31"/>
    <w:uiPriority w:val="99"/>
  </w:style>
  <w:style w:type="character" w:customStyle="1" w:styleId="Prder41">
    <w:name w:val="Pár. der. 41"/>
    <w:uiPriority w:val="99"/>
  </w:style>
  <w:style w:type="paragraph" w:customStyle="1" w:styleId="Documento1aa">
    <w:name w:val="Documento 1aa"/>
    <w:uiPriority w:val="99"/>
    <w:pPr>
      <w:keepNext/>
      <w:keepLines/>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character" w:customStyle="1" w:styleId="Prder51">
    <w:name w:val="Pár. der. 51"/>
    <w:uiPriority w:val="99"/>
  </w:style>
  <w:style w:type="character" w:customStyle="1" w:styleId="Prder61">
    <w:name w:val="Pár. der. 61"/>
    <w:uiPriority w:val="99"/>
  </w:style>
  <w:style w:type="character" w:customStyle="1" w:styleId="Prder71">
    <w:name w:val="Pár. der. 71"/>
    <w:uiPriority w:val="99"/>
  </w:style>
  <w:style w:type="character" w:customStyle="1" w:styleId="Prder81">
    <w:name w:val="Pár. der. 81"/>
    <w:uiPriority w:val="99"/>
  </w:style>
  <w:style w:type="character" w:customStyle="1" w:styleId="Tcnico21">
    <w:name w:val="Técnico 21"/>
    <w:uiPriority w:val="99"/>
  </w:style>
  <w:style w:type="character" w:customStyle="1" w:styleId="Tcnico31">
    <w:name w:val="Técnico 31"/>
    <w:uiPriority w:val="99"/>
  </w:style>
  <w:style w:type="character" w:customStyle="1" w:styleId="Tcnico41">
    <w:name w:val="Técnico 41"/>
    <w:uiPriority w:val="99"/>
  </w:style>
  <w:style w:type="character" w:customStyle="1" w:styleId="Tcnico11">
    <w:name w:val="Técnico 11"/>
    <w:uiPriority w:val="99"/>
  </w:style>
  <w:style w:type="character" w:customStyle="1" w:styleId="Tcnico51">
    <w:name w:val="Técnico 51"/>
    <w:uiPriority w:val="99"/>
  </w:style>
  <w:style w:type="character" w:customStyle="1" w:styleId="Tcnico61">
    <w:name w:val="Técnico 61"/>
    <w:uiPriority w:val="99"/>
  </w:style>
  <w:style w:type="character" w:customStyle="1" w:styleId="Tcnico71">
    <w:name w:val="Técnico 71"/>
    <w:uiPriority w:val="99"/>
  </w:style>
  <w:style w:type="character" w:customStyle="1" w:styleId="Tcnico81">
    <w:name w:val="Técnico 81"/>
    <w:uiPriority w:val="99"/>
  </w:style>
  <w:style w:type="paragraph" w:customStyle="1" w:styleId="Imprimir-DePara1">
    <w:name w:val="Imprimir- De: Para:1"/>
    <w:uiPriority w:val="99"/>
    <w:pPr>
      <w:widowControl w:val="0"/>
      <w:tabs>
        <w:tab w:val="left" w:pos="0"/>
      </w:tabs>
      <w:suppressAutoHyphens/>
      <w:autoSpaceDE w:val="0"/>
      <w:autoSpaceDN w:val="0"/>
      <w:adjustRightInd w:val="0"/>
      <w:spacing w:line="240" w:lineRule="atLeast"/>
    </w:pPr>
    <w:rPr>
      <w:rFonts w:ascii="Courier" w:hAnsi="Courier" w:cs="Courier"/>
      <w:sz w:val="24"/>
      <w:szCs w:val="24"/>
    </w:rPr>
  </w:style>
  <w:style w:type="paragraph" w:customStyle="1" w:styleId="Instruccionesenvo1">
    <w:name w:val="Instrucciones envío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s-ES_tradnl"/>
    </w:rPr>
  </w:style>
  <w:style w:type="character" w:customStyle="1" w:styleId="EquationCaption3">
    <w:name w:val="_Equation Caption3"/>
    <w:uiPriority w:val="99"/>
  </w:style>
  <w:style w:type="paragraph" w:customStyle="1" w:styleId="Proceso1">
    <w:name w:val="Proceso 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Proceso2">
    <w:name w:val="Proceso 2"/>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Proceso3">
    <w:name w:val="Proceso 3"/>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character" w:customStyle="1" w:styleId="Proceso4">
    <w:name w:val="Proceso 4"/>
    <w:uiPriority w:val="99"/>
  </w:style>
  <w:style w:type="paragraph" w:customStyle="1" w:styleId="Etiquetas1">
    <w:name w:val="Etiquetas 1"/>
    <w:uiPriority w:val="99"/>
    <w:pPr>
      <w:widowControl w:val="0"/>
      <w:tabs>
        <w:tab w:val="left" w:pos="0"/>
      </w:tabs>
      <w:suppressAutoHyphens/>
      <w:autoSpaceDE w:val="0"/>
      <w:autoSpaceDN w:val="0"/>
      <w:adjustRightInd w:val="0"/>
      <w:spacing w:line="240" w:lineRule="atLeast"/>
    </w:pPr>
    <w:rPr>
      <w:rFonts w:ascii="Book Antiqua" w:hAnsi="Book Antiqua" w:cs="Book Antiqua"/>
      <w:lang w:val="en-US"/>
    </w:rPr>
  </w:style>
  <w:style w:type="paragraph" w:customStyle="1" w:styleId="Oficio">
    <w:name w:val="Oficio"/>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1a">
    <w:name w:val="Pár. der. 1a"/>
    <w:uiPriority w:val="99"/>
    <w:pPr>
      <w:widowControl w:val="0"/>
      <w:tabs>
        <w:tab w:val="left" w:pos="0"/>
        <w:tab w:val="left" w:pos="512"/>
        <w:tab w:val="decimal" w:pos="72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2a">
    <w:name w:val="Pár. der. 2a"/>
    <w:uiPriority w:val="99"/>
    <w:pPr>
      <w:widowControl w:val="0"/>
      <w:tabs>
        <w:tab w:val="left" w:pos="0"/>
        <w:tab w:val="left" w:pos="720"/>
        <w:tab w:val="left" w:pos="1146"/>
        <w:tab w:val="decimal" w:pos="144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3a">
    <w:name w:val="Pár. der. 3a"/>
    <w:uiPriority w:val="99"/>
    <w:pPr>
      <w:widowControl w:val="0"/>
      <w:tabs>
        <w:tab w:val="left" w:pos="0"/>
        <w:tab w:val="left" w:pos="720"/>
        <w:tab w:val="left" w:pos="1440"/>
        <w:tab w:val="left" w:pos="1924"/>
        <w:tab w:val="decimal" w:pos="216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4a">
    <w:name w:val="Pár. der. 4a"/>
    <w:uiPriority w:val="99"/>
    <w:pPr>
      <w:widowControl w:val="0"/>
      <w:tabs>
        <w:tab w:val="left" w:pos="0"/>
        <w:tab w:val="left" w:pos="720"/>
        <w:tab w:val="left" w:pos="1440"/>
        <w:tab w:val="left" w:pos="2160"/>
        <w:tab w:val="left" w:pos="2644"/>
        <w:tab w:val="decimal" w:pos="288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5a">
    <w:name w:val="Pár. der. 5a"/>
    <w:uiPriority w:val="99"/>
    <w:pPr>
      <w:widowControl w:val="0"/>
      <w:tabs>
        <w:tab w:val="left" w:pos="0"/>
        <w:tab w:val="left" w:pos="720"/>
        <w:tab w:val="left" w:pos="1440"/>
        <w:tab w:val="left" w:pos="2160"/>
        <w:tab w:val="left" w:pos="2880"/>
        <w:tab w:val="left" w:pos="3244"/>
        <w:tab w:val="decimal" w:pos="360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6a">
    <w:name w:val="Pár. der. 6a"/>
    <w:uiPriority w:val="99"/>
    <w:pPr>
      <w:widowControl w:val="0"/>
      <w:tabs>
        <w:tab w:val="left" w:pos="0"/>
        <w:tab w:val="left" w:pos="720"/>
        <w:tab w:val="left" w:pos="1440"/>
        <w:tab w:val="left" w:pos="2160"/>
        <w:tab w:val="left" w:pos="2880"/>
        <w:tab w:val="left" w:pos="3600"/>
        <w:tab w:val="left" w:pos="3964"/>
        <w:tab w:val="left" w:pos="432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7a">
    <w:name w:val="Pár. der. 7a"/>
    <w:uiPriority w:val="99"/>
    <w:pPr>
      <w:widowControl w:val="0"/>
      <w:tabs>
        <w:tab w:val="left" w:pos="0"/>
        <w:tab w:val="left" w:pos="720"/>
        <w:tab w:val="left" w:pos="1440"/>
        <w:tab w:val="left" w:pos="2160"/>
        <w:tab w:val="left" w:pos="2880"/>
        <w:tab w:val="left" w:pos="3600"/>
        <w:tab w:val="left" w:pos="4320"/>
        <w:tab w:val="left" w:pos="4818"/>
        <w:tab w:val="decimal" w:pos="5040"/>
      </w:tabs>
      <w:suppressAutoHyphens/>
      <w:autoSpaceDE w:val="0"/>
      <w:autoSpaceDN w:val="0"/>
      <w:adjustRightInd w:val="0"/>
      <w:spacing w:line="240" w:lineRule="atLeast"/>
    </w:pPr>
    <w:rPr>
      <w:rFonts w:ascii="Courier" w:hAnsi="Courier" w:cs="Courier"/>
      <w:sz w:val="24"/>
      <w:szCs w:val="24"/>
      <w:lang w:val="en-US"/>
    </w:rPr>
  </w:style>
  <w:style w:type="paragraph" w:customStyle="1" w:styleId="Prder8a">
    <w:name w:val="Pár. der. 8a"/>
    <w:uiPriority w:val="99"/>
    <w:pPr>
      <w:widowControl w:val="0"/>
      <w:tabs>
        <w:tab w:val="left" w:pos="0"/>
        <w:tab w:val="left" w:pos="720"/>
        <w:tab w:val="left" w:pos="1440"/>
        <w:tab w:val="left" w:pos="2160"/>
        <w:tab w:val="left" w:pos="2880"/>
        <w:tab w:val="left" w:pos="3600"/>
        <w:tab w:val="left" w:pos="4320"/>
        <w:tab w:val="left" w:pos="5040"/>
        <w:tab w:val="left" w:pos="5490"/>
        <w:tab w:val="decimal" w:pos="5760"/>
      </w:tabs>
      <w:suppressAutoHyphens/>
      <w:autoSpaceDE w:val="0"/>
      <w:autoSpaceDN w:val="0"/>
      <w:adjustRightInd w:val="0"/>
      <w:spacing w:line="240" w:lineRule="atLeast"/>
    </w:pPr>
    <w:rPr>
      <w:rFonts w:ascii="Courier" w:hAnsi="Courier" w:cs="Courier"/>
      <w:sz w:val="24"/>
      <w:szCs w:val="24"/>
      <w:lang w:val="en-US"/>
    </w:rPr>
  </w:style>
  <w:style w:type="character" w:customStyle="1" w:styleId="Tcnico2a">
    <w:name w:val="Técnico 2a"/>
    <w:uiPriority w:val="99"/>
  </w:style>
  <w:style w:type="character" w:customStyle="1" w:styleId="Tcnico3a">
    <w:name w:val="Técnico 3a"/>
    <w:uiPriority w:val="99"/>
  </w:style>
  <w:style w:type="paragraph" w:customStyle="1" w:styleId="Tcnico4a">
    <w:name w:val="Técnico 4a"/>
    <w:uiPriority w:val="99"/>
    <w:pPr>
      <w:widowControl w:val="0"/>
      <w:tabs>
        <w:tab w:val="left" w:pos="0"/>
      </w:tabs>
      <w:suppressAutoHyphens/>
      <w:autoSpaceDE w:val="0"/>
      <w:autoSpaceDN w:val="0"/>
      <w:adjustRightInd w:val="0"/>
      <w:spacing w:line="240" w:lineRule="atLeast"/>
    </w:pPr>
    <w:rPr>
      <w:rFonts w:ascii="Courier" w:hAnsi="Courier" w:cs="Courier"/>
      <w:b/>
      <w:bCs/>
      <w:sz w:val="24"/>
      <w:szCs w:val="24"/>
      <w:lang w:val="en-US"/>
    </w:rPr>
  </w:style>
  <w:style w:type="character" w:customStyle="1" w:styleId="Tcnico1a">
    <w:name w:val="Técnico 1a"/>
    <w:uiPriority w:val="99"/>
  </w:style>
  <w:style w:type="paragraph" w:customStyle="1" w:styleId="Tcnico5a">
    <w:name w:val="Técnico 5a"/>
    <w:uiPriority w:val="99"/>
    <w:pPr>
      <w:widowControl w:val="0"/>
      <w:tabs>
        <w:tab w:val="left" w:pos="0"/>
      </w:tabs>
      <w:suppressAutoHyphens/>
      <w:autoSpaceDE w:val="0"/>
      <w:autoSpaceDN w:val="0"/>
      <w:adjustRightInd w:val="0"/>
      <w:spacing w:line="240" w:lineRule="atLeast"/>
    </w:pPr>
    <w:rPr>
      <w:rFonts w:ascii="Courier" w:hAnsi="Courier" w:cs="Courier"/>
      <w:b/>
      <w:bCs/>
      <w:sz w:val="24"/>
      <w:szCs w:val="24"/>
      <w:lang w:val="en-US"/>
    </w:rPr>
  </w:style>
  <w:style w:type="paragraph" w:customStyle="1" w:styleId="Tcnico6a">
    <w:name w:val="Técnico 6a"/>
    <w:uiPriority w:val="99"/>
    <w:pPr>
      <w:widowControl w:val="0"/>
      <w:tabs>
        <w:tab w:val="left" w:pos="0"/>
      </w:tabs>
      <w:suppressAutoHyphens/>
      <w:autoSpaceDE w:val="0"/>
      <w:autoSpaceDN w:val="0"/>
      <w:adjustRightInd w:val="0"/>
      <w:spacing w:line="240" w:lineRule="atLeast"/>
    </w:pPr>
    <w:rPr>
      <w:rFonts w:ascii="Courier" w:hAnsi="Courier" w:cs="Courier"/>
      <w:b/>
      <w:bCs/>
      <w:sz w:val="24"/>
      <w:szCs w:val="24"/>
      <w:lang w:val="en-US"/>
    </w:rPr>
  </w:style>
  <w:style w:type="paragraph" w:customStyle="1" w:styleId="Tcnico7a">
    <w:name w:val="Técnico 7a"/>
    <w:uiPriority w:val="99"/>
    <w:pPr>
      <w:widowControl w:val="0"/>
      <w:tabs>
        <w:tab w:val="left" w:pos="0"/>
      </w:tabs>
      <w:suppressAutoHyphens/>
      <w:autoSpaceDE w:val="0"/>
      <w:autoSpaceDN w:val="0"/>
      <w:adjustRightInd w:val="0"/>
      <w:spacing w:line="240" w:lineRule="atLeast"/>
    </w:pPr>
    <w:rPr>
      <w:rFonts w:ascii="Courier" w:hAnsi="Courier" w:cs="Courier"/>
      <w:b/>
      <w:bCs/>
      <w:sz w:val="24"/>
      <w:szCs w:val="24"/>
      <w:lang w:val="en-US"/>
    </w:rPr>
  </w:style>
  <w:style w:type="paragraph" w:customStyle="1" w:styleId="Tcnico8a">
    <w:name w:val="Técnico 8a"/>
    <w:uiPriority w:val="99"/>
    <w:pPr>
      <w:widowControl w:val="0"/>
      <w:tabs>
        <w:tab w:val="left" w:pos="0"/>
      </w:tabs>
      <w:suppressAutoHyphens/>
      <w:autoSpaceDE w:val="0"/>
      <w:autoSpaceDN w:val="0"/>
      <w:adjustRightInd w:val="0"/>
      <w:spacing w:line="240" w:lineRule="atLeast"/>
    </w:pPr>
    <w:rPr>
      <w:rFonts w:ascii="Courier" w:hAnsi="Courier" w:cs="Courier"/>
      <w:b/>
      <w:bCs/>
      <w:sz w:val="24"/>
      <w:szCs w:val="24"/>
      <w:lang w:val="en-US"/>
    </w:rPr>
  </w:style>
  <w:style w:type="paragraph" w:customStyle="1" w:styleId="Proceso">
    <w:name w:val="Proceso"/>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Oficio1">
    <w:name w:val="Oficio 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character" w:styleId="Textoennegrita">
    <w:name w:val="Strong"/>
    <w:uiPriority w:val="99"/>
    <w:qFormat/>
    <w:rPr>
      <w:b/>
      <w:bCs/>
      <w:sz w:val="24"/>
      <w:szCs w:val="24"/>
    </w:rPr>
  </w:style>
  <w:style w:type="paragraph" w:customStyle="1" w:styleId="Fuentedep">
    <w:name w:val="Fuente de p"/>
    <w:uiPriority w:val="99"/>
    <w:pPr>
      <w:widowControl w:val="0"/>
      <w:tabs>
        <w:tab w:val="left" w:pos="0"/>
      </w:tabs>
      <w:suppressAutoHyphens/>
      <w:autoSpaceDE w:val="0"/>
      <w:autoSpaceDN w:val="0"/>
      <w:adjustRightInd w:val="0"/>
      <w:spacing w:line="240" w:lineRule="atLeast"/>
    </w:pPr>
    <w:rPr>
      <w:rFonts w:ascii="Times New Roman" w:hAnsi="Times New Roman"/>
      <w:lang w:val="en-US"/>
    </w:rPr>
  </w:style>
  <w:style w:type="paragraph" w:customStyle="1" w:styleId="Programas">
    <w:name w:val="Programas"/>
    <w:uiPriority w:val="99"/>
    <w:pPr>
      <w:widowControl w:val="0"/>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088"/>
      </w:tabs>
      <w:suppressAutoHyphens/>
      <w:autoSpaceDE w:val="0"/>
      <w:autoSpaceDN w:val="0"/>
      <w:adjustRightInd w:val="0"/>
      <w:spacing w:line="240" w:lineRule="atLeast"/>
    </w:pPr>
    <w:rPr>
      <w:rFonts w:ascii="Courier" w:hAnsi="Courier" w:cs="Courier"/>
      <w:sz w:val="24"/>
      <w:szCs w:val="24"/>
      <w:lang w:val="en-US"/>
    </w:rPr>
  </w:style>
  <w:style w:type="character" w:customStyle="1" w:styleId="Document1">
    <w:name w:val="Document 1"/>
    <w:uiPriority w:val="99"/>
  </w:style>
  <w:style w:type="character" w:customStyle="1" w:styleId="Document2">
    <w:name w:val="Document 2"/>
    <w:uiPriority w:val="99"/>
  </w:style>
  <w:style w:type="character" w:customStyle="1" w:styleId="Document3">
    <w:name w:val="Document 3"/>
    <w:uiPriority w:val="99"/>
  </w:style>
  <w:style w:type="character" w:customStyle="1" w:styleId="Document4">
    <w:name w:val="Document 4"/>
    <w:uiPriority w:val="99"/>
  </w:style>
  <w:style w:type="character" w:customStyle="1" w:styleId="Document5">
    <w:name w:val="Document 5"/>
    <w:uiPriority w:val="99"/>
  </w:style>
  <w:style w:type="character" w:customStyle="1" w:styleId="Document6">
    <w:name w:val="Document 6"/>
    <w:uiPriority w:val="99"/>
  </w:style>
  <w:style w:type="character" w:customStyle="1" w:styleId="Document7">
    <w:name w:val="Document 7"/>
    <w:uiPriority w:val="99"/>
  </w:style>
  <w:style w:type="character" w:customStyle="1" w:styleId="Document8">
    <w:name w:val="Document 8"/>
    <w:uiPriority w:val="99"/>
  </w:style>
  <w:style w:type="character" w:customStyle="1" w:styleId="Technical1">
    <w:name w:val="Technical 1"/>
    <w:uiPriority w:val="99"/>
  </w:style>
  <w:style w:type="character" w:customStyle="1" w:styleId="Technical2">
    <w:name w:val="Technical 2"/>
    <w:uiPriority w:val="99"/>
  </w:style>
  <w:style w:type="character" w:customStyle="1" w:styleId="Technical3">
    <w:name w:val="Technical 3"/>
    <w:uiPriority w:val="99"/>
  </w:style>
  <w:style w:type="character" w:customStyle="1" w:styleId="Technical4">
    <w:name w:val="Technical 4"/>
    <w:uiPriority w:val="99"/>
  </w:style>
  <w:style w:type="character" w:customStyle="1" w:styleId="Technical5">
    <w:name w:val="Technical 5"/>
    <w:uiPriority w:val="99"/>
  </w:style>
  <w:style w:type="character" w:customStyle="1" w:styleId="Technical6">
    <w:name w:val="Technical 6"/>
    <w:uiPriority w:val="99"/>
  </w:style>
  <w:style w:type="character" w:customStyle="1" w:styleId="Technical7">
    <w:name w:val="Technical 7"/>
    <w:uiPriority w:val="99"/>
  </w:style>
  <w:style w:type="character" w:customStyle="1" w:styleId="Technical8">
    <w:name w:val="Technical 8"/>
    <w:uiPriority w:val="99"/>
  </w:style>
  <w:style w:type="character" w:customStyle="1" w:styleId="DefaultPara">
    <w:name w:val="Default Para"/>
    <w:uiPriority w:val="99"/>
  </w:style>
  <w:style w:type="character" w:customStyle="1" w:styleId="Fuentedeen">
    <w:name w:val="Fuente de en"/>
    <w:uiPriority w:val="99"/>
  </w:style>
  <w:style w:type="paragraph" w:customStyle="1" w:styleId="ndice10">
    <w:name w:val="ndice 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ndice20">
    <w:name w:val="ndice 2"/>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epgrafe0">
    <w:name w:val="epgrafe"/>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s-ES_tradnl"/>
    </w:rPr>
  </w:style>
  <w:style w:type="character" w:customStyle="1" w:styleId="EquationCa">
    <w:name w:val="_Equation Ca"/>
    <w:uiPriority w:val="99"/>
  </w:style>
  <w:style w:type="character" w:customStyle="1" w:styleId="3">
    <w:name w:val="3"/>
    <w:uiPriority w:val="99"/>
  </w:style>
  <w:style w:type="character" w:customStyle="1" w:styleId="4">
    <w:name w:val="4"/>
    <w:uiPriority w:val="99"/>
  </w:style>
  <w:style w:type="character" w:customStyle="1" w:styleId="5">
    <w:name w:val="5"/>
    <w:uiPriority w:val="99"/>
  </w:style>
  <w:style w:type="character" w:customStyle="1" w:styleId="Document1a">
    <w:name w:val="Document 1a"/>
    <w:uiPriority w:val="99"/>
  </w:style>
  <w:style w:type="character" w:customStyle="1" w:styleId="Document2a">
    <w:name w:val="Document 2a"/>
    <w:uiPriority w:val="99"/>
  </w:style>
  <w:style w:type="character" w:customStyle="1" w:styleId="Document3a">
    <w:name w:val="Document 3a"/>
    <w:uiPriority w:val="99"/>
  </w:style>
  <w:style w:type="character" w:customStyle="1" w:styleId="Document4a">
    <w:name w:val="Document 4a"/>
    <w:uiPriority w:val="99"/>
  </w:style>
  <w:style w:type="character" w:customStyle="1" w:styleId="Document5a">
    <w:name w:val="Document 5a"/>
    <w:uiPriority w:val="99"/>
  </w:style>
  <w:style w:type="character" w:customStyle="1" w:styleId="Document6a">
    <w:name w:val="Document 6a"/>
    <w:uiPriority w:val="99"/>
  </w:style>
  <w:style w:type="character" w:customStyle="1" w:styleId="Document7a">
    <w:name w:val="Document 7a"/>
    <w:uiPriority w:val="99"/>
  </w:style>
  <w:style w:type="character" w:customStyle="1" w:styleId="Document8a">
    <w:name w:val="Document 8a"/>
    <w:uiPriority w:val="99"/>
  </w:style>
  <w:style w:type="character" w:customStyle="1" w:styleId="Technical1a">
    <w:name w:val="Technical 1a"/>
    <w:uiPriority w:val="99"/>
  </w:style>
  <w:style w:type="character" w:customStyle="1" w:styleId="Technical2a">
    <w:name w:val="Technical 2a"/>
    <w:uiPriority w:val="99"/>
  </w:style>
  <w:style w:type="character" w:customStyle="1" w:styleId="Technical3a">
    <w:name w:val="Technical 3a"/>
    <w:uiPriority w:val="99"/>
  </w:style>
  <w:style w:type="character" w:customStyle="1" w:styleId="Technical4a">
    <w:name w:val="Technical 4a"/>
    <w:uiPriority w:val="99"/>
  </w:style>
  <w:style w:type="character" w:customStyle="1" w:styleId="Technical5a">
    <w:name w:val="Technical 5a"/>
    <w:uiPriority w:val="99"/>
  </w:style>
  <w:style w:type="character" w:customStyle="1" w:styleId="Technical6a">
    <w:name w:val="Technical 6a"/>
    <w:uiPriority w:val="99"/>
  </w:style>
  <w:style w:type="character" w:customStyle="1" w:styleId="Technical7a">
    <w:name w:val="Technical 7a"/>
    <w:uiPriority w:val="99"/>
  </w:style>
  <w:style w:type="character" w:customStyle="1" w:styleId="Technical8a">
    <w:name w:val="Technical 8a"/>
    <w:uiPriority w:val="99"/>
  </w:style>
  <w:style w:type="paragraph" w:customStyle="1" w:styleId="Textodenot">
    <w:name w:val="Texto de not"/>
    <w:uiPriority w:val="99"/>
    <w:pPr>
      <w:widowControl w:val="0"/>
      <w:tabs>
        <w:tab w:val="left" w:pos="0"/>
      </w:tabs>
      <w:suppressAutoHyphens/>
      <w:autoSpaceDE w:val="0"/>
      <w:autoSpaceDN w:val="0"/>
      <w:adjustRightInd w:val="0"/>
      <w:spacing w:line="240" w:lineRule="atLeast"/>
    </w:pPr>
    <w:rPr>
      <w:rFonts w:ascii="Courier" w:hAnsi="Courier" w:cs="Courier"/>
      <w:sz w:val="24"/>
      <w:szCs w:val="24"/>
    </w:rPr>
  </w:style>
  <w:style w:type="character" w:customStyle="1" w:styleId="endnoterefe">
    <w:name w:val="endnote refe"/>
    <w:uiPriority w:val="99"/>
    <w:rPr>
      <w:rFonts w:ascii="Courier" w:hAnsi="Courier" w:cs="Courier"/>
      <w:sz w:val="24"/>
      <w:szCs w:val="24"/>
      <w:vertAlign w:val="superscript"/>
      <w:lang w:val="en-US"/>
    </w:rPr>
  </w:style>
  <w:style w:type="character" w:customStyle="1" w:styleId="footnoteref">
    <w:name w:val="footnote ref"/>
    <w:uiPriority w:val="99"/>
    <w:rPr>
      <w:rFonts w:ascii="Courier" w:hAnsi="Courier" w:cs="Courier"/>
      <w:sz w:val="24"/>
      <w:szCs w:val="24"/>
      <w:vertAlign w:val="superscript"/>
      <w:lang w:val="en-US"/>
    </w:rPr>
  </w:style>
  <w:style w:type="paragraph" w:customStyle="1" w:styleId="Encabezadod">
    <w:name w:val="Encabezado d"/>
    <w:uiPriority w:val="99"/>
    <w:pPr>
      <w:widowControl w:val="0"/>
      <w:tabs>
        <w:tab w:val="left" w:pos="0"/>
        <w:tab w:val="left" w:pos="540"/>
        <w:tab w:val="right" w:pos="9900"/>
      </w:tabs>
      <w:suppressAutoHyphens/>
      <w:autoSpaceDE w:val="0"/>
      <w:autoSpaceDN w:val="0"/>
      <w:adjustRightInd w:val="0"/>
      <w:spacing w:line="240" w:lineRule="atLeast"/>
    </w:pPr>
    <w:rPr>
      <w:rFonts w:ascii="Courier" w:hAnsi="Courier" w:cs="Courier"/>
      <w:sz w:val="24"/>
      <w:szCs w:val="24"/>
      <w:lang w:val="en-US"/>
    </w:rPr>
  </w:style>
  <w:style w:type="paragraph" w:customStyle="1" w:styleId="Tdc11">
    <w:name w:val="Tdc 1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Tdc21">
    <w:name w:val="Tdc 2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Tdc31">
    <w:name w:val="Tdc 3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Tdc41">
    <w:name w:val="Tdc 41"/>
    <w:uiPriority w:val="99"/>
    <w:pPr>
      <w:widowControl w:val="0"/>
      <w:tabs>
        <w:tab w:val="left" w:pos="0"/>
        <w:tab w:val="left" w:pos="720"/>
        <w:tab w:val="left" w:pos="2160"/>
      </w:tabs>
      <w:suppressAutoHyphens/>
      <w:autoSpaceDE w:val="0"/>
      <w:autoSpaceDN w:val="0"/>
      <w:adjustRightInd w:val="0"/>
      <w:spacing w:line="240" w:lineRule="atLeast"/>
    </w:pPr>
    <w:rPr>
      <w:rFonts w:ascii="Courier" w:hAnsi="Courier" w:cs="Courier"/>
      <w:sz w:val="24"/>
      <w:szCs w:val="24"/>
      <w:lang w:val="en-US"/>
    </w:rPr>
  </w:style>
  <w:style w:type="paragraph" w:customStyle="1" w:styleId="Tdc51">
    <w:name w:val="Tdc 51"/>
    <w:uiPriority w:val="99"/>
    <w:pPr>
      <w:widowControl w:val="0"/>
      <w:tabs>
        <w:tab w:val="left" w:pos="0"/>
        <w:tab w:val="left" w:pos="720"/>
        <w:tab w:val="left" w:pos="2880"/>
      </w:tabs>
      <w:suppressAutoHyphens/>
      <w:autoSpaceDE w:val="0"/>
      <w:autoSpaceDN w:val="0"/>
      <w:adjustRightInd w:val="0"/>
      <w:spacing w:line="240" w:lineRule="atLeast"/>
    </w:pPr>
    <w:rPr>
      <w:rFonts w:ascii="Courier" w:hAnsi="Courier" w:cs="Courier"/>
      <w:sz w:val="24"/>
      <w:szCs w:val="24"/>
      <w:lang w:val="en-US"/>
    </w:rPr>
  </w:style>
  <w:style w:type="paragraph" w:customStyle="1" w:styleId="Tdc61">
    <w:name w:val="Tdc 61"/>
    <w:uiPriority w:val="99"/>
    <w:pPr>
      <w:widowControl w:val="0"/>
      <w:tabs>
        <w:tab w:val="left" w:pos="0"/>
      </w:tabs>
      <w:suppressAutoHyphens/>
      <w:autoSpaceDE w:val="0"/>
      <w:autoSpaceDN w:val="0"/>
      <w:adjustRightInd w:val="0"/>
      <w:spacing w:line="240" w:lineRule="atLeast"/>
    </w:pPr>
    <w:rPr>
      <w:rFonts w:ascii="Courier" w:hAnsi="Courier" w:cs="Courier"/>
      <w:sz w:val="24"/>
      <w:szCs w:val="24"/>
      <w:lang w:val="en-US"/>
    </w:rPr>
  </w:style>
  <w:style w:type="paragraph" w:customStyle="1" w:styleId="Tdc10">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0">
    <w:name w:val="Tdc 2"/>
    <w:basedOn w:val="Normal"/>
    <w:uiPriority w:val="99"/>
    <w:pPr>
      <w:tabs>
        <w:tab w:val="right" w:leader="dot" w:pos="9360"/>
      </w:tabs>
      <w:suppressAutoHyphens/>
      <w:spacing w:line="240" w:lineRule="atLeast"/>
      <w:ind w:left="720" w:right="720"/>
    </w:pPr>
    <w:rPr>
      <w:lang w:val="en-US"/>
    </w:rPr>
  </w:style>
  <w:style w:type="paragraph" w:customStyle="1" w:styleId="Tdc30">
    <w:name w:val="Tdc 3"/>
    <w:basedOn w:val="Normal"/>
    <w:uiPriority w:val="99"/>
    <w:pPr>
      <w:tabs>
        <w:tab w:val="right" w:leader="dot" w:pos="9360"/>
      </w:tabs>
      <w:suppressAutoHyphens/>
      <w:spacing w:line="240" w:lineRule="atLeast"/>
      <w:ind w:left="720" w:right="720"/>
    </w:pPr>
    <w:rPr>
      <w:lang w:val="en-US"/>
    </w:rPr>
  </w:style>
  <w:style w:type="paragraph" w:customStyle="1" w:styleId="Tdc40">
    <w:name w:val="Tdc 4"/>
    <w:basedOn w:val="Normal"/>
    <w:uiPriority w:val="99"/>
    <w:pPr>
      <w:tabs>
        <w:tab w:val="right" w:leader="dot" w:pos="9360"/>
      </w:tabs>
      <w:suppressAutoHyphens/>
      <w:spacing w:line="240" w:lineRule="atLeast"/>
      <w:ind w:left="720" w:right="720"/>
    </w:pPr>
    <w:rPr>
      <w:lang w:val="en-US"/>
    </w:rPr>
  </w:style>
  <w:style w:type="paragraph" w:customStyle="1" w:styleId="Tdc50">
    <w:name w:val="Tdc 5"/>
    <w:basedOn w:val="Normal"/>
    <w:uiPriority w:val="99"/>
    <w:pPr>
      <w:tabs>
        <w:tab w:val="right" w:leader="dot" w:pos="9360"/>
      </w:tabs>
      <w:suppressAutoHyphens/>
      <w:spacing w:line="240" w:lineRule="atLeast"/>
      <w:ind w:left="720" w:right="720"/>
    </w:pPr>
    <w:rPr>
      <w:lang w:val="en-US"/>
    </w:rPr>
  </w:style>
  <w:style w:type="paragraph" w:customStyle="1" w:styleId="Tdc60">
    <w:name w:val="Tdc 6"/>
    <w:basedOn w:val="Normal"/>
    <w:uiPriority w:val="99"/>
    <w:pPr>
      <w:tabs>
        <w:tab w:val="right" w:pos="9360"/>
      </w:tabs>
      <w:suppressAutoHyphens/>
      <w:spacing w:line="240" w:lineRule="atLeast"/>
      <w:ind w:left="720" w:hanging="720"/>
    </w:pPr>
    <w:rPr>
      <w:lang w:val="en-US"/>
    </w:rPr>
  </w:style>
  <w:style w:type="paragraph" w:customStyle="1" w:styleId="Tdc70">
    <w:name w:val="Tdc 7"/>
    <w:basedOn w:val="Normal"/>
    <w:uiPriority w:val="99"/>
    <w:pPr>
      <w:suppressAutoHyphens/>
      <w:spacing w:line="240" w:lineRule="atLeast"/>
      <w:ind w:left="720" w:hanging="720"/>
    </w:pPr>
    <w:rPr>
      <w:lang w:val="en-US"/>
    </w:rPr>
  </w:style>
  <w:style w:type="paragraph" w:customStyle="1" w:styleId="Tdc80">
    <w:name w:val="Tdc 8"/>
    <w:basedOn w:val="Normal"/>
    <w:uiPriority w:val="99"/>
    <w:pPr>
      <w:tabs>
        <w:tab w:val="right" w:pos="9360"/>
      </w:tabs>
      <w:suppressAutoHyphens/>
      <w:spacing w:line="240" w:lineRule="atLeast"/>
      <w:ind w:left="720" w:hanging="720"/>
    </w:pPr>
    <w:rPr>
      <w:lang w:val="en-US"/>
    </w:rPr>
  </w:style>
  <w:style w:type="paragraph" w:customStyle="1" w:styleId="Tdc90">
    <w:name w:val="Tdc 9"/>
    <w:basedOn w:val="Normal"/>
    <w:uiPriority w:val="99"/>
    <w:pPr>
      <w:tabs>
        <w:tab w:val="right" w:leader="dot" w:pos="9360"/>
      </w:tabs>
      <w:suppressAutoHyphens/>
      <w:spacing w:line="240" w:lineRule="atLeast"/>
      <w:ind w:left="720" w:hanging="720"/>
    </w:pPr>
    <w:rPr>
      <w:lang w:val="en-US"/>
    </w:rPr>
  </w:style>
  <w:style w:type="paragraph" w:styleId="ndice12">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character" w:customStyle="1" w:styleId="EquationCaption4">
    <w:name w:val="_Equation Caption4"/>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418736">
      <w:bodyDiv w:val="1"/>
      <w:marLeft w:val="0"/>
      <w:marRight w:val="0"/>
      <w:marTop w:val="0"/>
      <w:marBottom w:val="0"/>
      <w:divBdr>
        <w:top w:val="none" w:sz="0" w:space="0" w:color="auto"/>
        <w:left w:val="none" w:sz="0" w:space="0" w:color="auto"/>
        <w:bottom w:val="none" w:sz="0" w:space="0" w:color="auto"/>
        <w:right w:val="none" w:sz="0" w:space="0" w:color="auto"/>
      </w:divBdr>
    </w:div>
    <w:div w:id="2077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B0C353024A884B90155EDB8450F900" ma:contentTypeVersion="15" ma:contentTypeDescription="Crear nuevo documento." ma:contentTypeScope="" ma:versionID="9d8d2490ba369bc591addfc7f4085b8a">
  <xsd:schema xmlns:xsd="http://www.w3.org/2001/XMLSchema" xmlns:xs="http://www.w3.org/2001/XMLSchema" xmlns:p="http://schemas.microsoft.com/office/2006/metadata/properties" xmlns:ns3="8f1bdb4c-d4eb-4803-96d4-ab536769e742" xmlns:ns4="982e3eef-6bb4-4898-a7ca-12eb6765e871" targetNamespace="http://schemas.microsoft.com/office/2006/metadata/properties" ma:root="true" ma:fieldsID="8d3cad0495780013a997ebfad1c63da4" ns3:_="" ns4:_="">
    <xsd:import namespace="8f1bdb4c-d4eb-4803-96d4-ab536769e742"/>
    <xsd:import namespace="982e3eef-6bb4-4898-a7ca-12eb6765e8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bdb4c-d4eb-4803-96d4-ab536769e74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e3eef-6bb4-4898-a7ca-12eb6765e8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2e3eef-6bb4-4898-a7ca-12eb6765e871" xsi:nil="true"/>
  </documentManagement>
</p:properties>
</file>

<file path=customXml/itemProps1.xml><?xml version="1.0" encoding="utf-8"?>
<ds:datastoreItem xmlns:ds="http://schemas.openxmlformats.org/officeDocument/2006/customXml" ds:itemID="{973680CE-1B91-4F60-876A-D945F0ED8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bdb4c-d4eb-4803-96d4-ab536769e742"/>
    <ds:schemaRef ds:uri="982e3eef-6bb4-4898-a7ca-12eb6765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AFB59-33C6-4FDE-884D-51C2FF0F85C7}">
  <ds:schemaRefs>
    <ds:schemaRef ds:uri="http://schemas.microsoft.com/sharepoint/v3/contenttype/forms"/>
  </ds:schemaRefs>
</ds:datastoreItem>
</file>

<file path=customXml/itemProps3.xml><?xml version="1.0" encoding="utf-8"?>
<ds:datastoreItem xmlns:ds="http://schemas.openxmlformats.org/officeDocument/2006/customXml" ds:itemID="{CDF665DD-FAB2-4666-9786-5232108FF1D3}">
  <ds:schemaRefs>
    <ds:schemaRef ds:uri="http://schemas.microsoft.com/office/2006/metadata/properties"/>
    <ds:schemaRef ds:uri="http://schemas.microsoft.com/office/infopath/2007/PartnerControls"/>
    <ds:schemaRef ds:uri="982e3eef-6bb4-4898-a7ca-12eb6765e87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1565</Words>
  <Characters>8610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Nicolas Ibarra Ovalle</dc:creator>
  <cp:keywords/>
  <dc:description/>
  <cp:lastModifiedBy>nnara@scarmen.cl</cp:lastModifiedBy>
  <cp:revision>2</cp:revision>
  <dcterms:created xsi:type="dcterms:W3CDTF">2024-06-28T18:13:00Z</dcterms:created>
  <dcterms:modified xsi:type="dcterms:W3CDTF">2024-06-28T18:13:00Z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0x01010078B0C353024A884B90155EDB8450F900</vt:lpwstr>
  </property>
</Properties>
</file>